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A6A3" w14:textId="77777777" w:rsidR="00364259" w:rsidRPr="00830209" w:rsidRDefault="00364259" w:rsidP="00A00276">
      <w:pPr>
        <w:spacing w:after="120" w:line="276" w:lineRule="auto"/>
        <w:jc w:val="both"/>
        <w:rPr>
          <w:rFonts w:ascii="Century Gothic" w:hAnsi="Century Gothic"/>
          <w:b/>
          <w:sz w:val="20"/>
          <w:szCs w:val="20"/>
        </w:rPr>
      </w:pPr>
      <w:r w:rsidRPr="00830209">
        <w:rPr>
          <w:rFonts w:ascii="Century Gothic" w:hAnsi="Century Gothic"/>
          <w:sz w:val="20"/>
          <w:szCs w:val="20"/>
        </w:rPr>
        <w:t xml:space="preserve">                                                     </w:t>
      </w:r>
      <w:r w:rsidR="00A00276">
        <w:rPr>
          <w:rFonts w:ascii="Century Gothic" w:hAnsi="Century Gothic"/>
          <w:sz w:val="20"/>
          <w:szCs w:val="20"/>
        </w:rPr>
        <w:t xml:space="preserve">                                      </w:t>
      </w:r>
      <w:r w:rsidRPr="00830209">
        <w:rPr>
          <w:rFonts w:ascii="Century Gothic" w:hAnsi="Century Gothic"/>
          <w:sz w:val="20"/>
          <w:szCs w:val="20"/>
        </w:rPr>
        <w:t xml:space="preserve">      </w:t>
      </w:r>
      <w:r w:rsidR="00895F2B">
        <w:rPr>
          <w:rFonts w:ascii="Century Gothic" w:hAnsi="Century Gothic"/>
          <w:sz w:val="20"/>
          <w:szCs w:val="20"/>
        </w:rPr>
        <w:t xml:space="preserve">                         </w:t>
      </w:r>
      <w:r w:rsidRPr="00830209">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r w:rsidR="007153FA" w:rsidRPr="00830209">
        <w:rPr>
          <w:rFonts w:ascii="Century Gothic" w:hAnsi="Century Gothic"/>
          <w:sz w:val="20"/>
          <w:szCs w:val="20"/>
        </w:rPr>
        <w:t xml:space="preserve"> d</w:t>
      </w:r>
      <w:r w:rsidRPr="00830209">
        <w:rPr>
          <w:rFonts w:ascii="Century Gothic" w:hAnsi="Century Gothic"/>
          <w:sz w:val="20"/>
          <w:szCs w:val="20"/>
        </w:rPr>
        <w:t>nia……</w:t>
      </w:r>
      <w:r w:rsidR="00015D04">
        <w:rPr>
          <w:rFonts w:ascii="Century Gothic" w:hAnsi="Century Gothic"/>
          <w:sz w:val="20"/>
          <w:szCs w:val="20"/>
        </w:rPr>
        <w:t>…</w:t>
      </w:r>
      <w:r w:rsidRPr="00830209">
        <w:rPr>
          <w:rFonts w:ascii="Century Gothic" w:hAnsi="Century Gothic"/>
          <w:sz w:val="20"/>
          <w:szCs w:val="20"/>
        </w:rPr>
        <w:t>…</w:t>
      </w:r>
      <w:r w:rsidR="0074440B" w:rsidRPr="00830209">
        <w:rPr>
          <w:rFonts w:ascii="Century Gothic" w:hAnsi="Century Gothic"/>
          <w:sz w:val="20"/>
          <w:szCs w:val="20"/>
        </w:rPr>
        <w:t xml:space="preserve"> </w:t>
      </w:r>
      <w:r w:rsidR="00015D04">
        <w:rPr>
          <w:rFonts w:ascii="Century Gothic" w:hAnsi="Century Gothic"/>
          <w:sz w:val="20"/>
          <w:szCs w:val="20"/>
        </w:rPr>
        <w:t>202</w:t>
      </w:r>
      <w:r w:rsidR="00A20F85">
        <w:rPr>
          <w:rFonts w:ascii="Century Gothic" w:hAnsi="Century Gothic"/>
          <w:sz w:val="20"/>
          <w:szCs w:val="20"/>
        </w:rPr>
        <w:t>5</w:t>
      </w:r>
      <w:r w:rsidR="00015D04">
        <w:rPr>
          <w:rFonts w:ascii="Century Gothic" w:hAnsi="Century Gothic"/>
          <w:sz w:val="20"/>
          <w:szCs w:val="20"/>
        </w:rPr>
        <w:t xml:space="preserve"> </w:t>
      </w:r>
      <w:r w:rsidRPr="00830209">
        <w:rPr>
          <w:rFonts w:ascii="Century Gothic" w:hAnsi="Century Gothic"/>
          <w:sz w:val="20"/>
          <w:szCs w:val="20"/>
        </w:rPr>
        <w:t xml:space="preserve">r.                                                           </w:t>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r>
      <w:r w:rsidRPr="00830209">
        <w:rPr>
          <w:rFonts w:ascii="Century Gothic" w:hAnsi="Century Gothic"/>
          <w:sz w:val="20"/>
          <w:szCs w:val="20"/>
        </w:rPr>
        <w:tab/>
        <w:t xml:space="preserve"> </w:t>
      </w:r>
    </w:p>
    <w:p w14:paraId="777F9DBE" w14:textId="77777777" w:rsidR="00364259" w:rsidRPr="00830209" w:rsidRDefault="00364259" w:rsidP="0067153B">
      <w:pPr>
        <w:spacing w:after="120" w:line="276" w:lineRule="auto"/>
        <w:jc w:val="center"/>
        <w:rPr>
          <w:rFonts w:ascii="Century Gothic" w:hAnsi="Century Gothic"/>
          <w:sz w:val="20"/>
          <w:szCs w:val="20"/>
        </w:rPr>
      </w:pPr>
      <w:r w:rsidRPr="00830209">
        <w:rPr>
          <w:rFonts w:ascii="Century Gothic" w:hAnsi="Century Gothic"/>
          <w:b/>
          <w:sz w:val="20"/>
          <w:szCs w:val="20"/>
        </w:rPr>
        <w:t>FORMULARZ OFERTY</w:t>
      </w:r>
    </w:p>
    <w:p w14:paraId="75D37CC1" w14:textId="77777777" w:rsidR="00364259" w:rsidRPr="00830209" w:rsidRDefault="00364259" w:rsidP="007D3FB5">
      <w:pPr>
        <w:spacing w:after="120" w:line="276" w:lineRule="auto"/>
        <w:jc w:val="center"/>
        <w:rPr>
          <w:rFonts w:ascii="Century Gothic" w:hAnsi="Century Gothic"/>
          <w:sz w:val="20"/>
          <w:szCs w:val="20"/>
        </w:rPr>
      </w:pPr>
      <w:r w:rsidRPr="00830209">
        <w:rPr>
          <w:rFonts w:ascii="Century Gothic" w:hAnsi="Century Gothic"/>
          <w:sz w:val="20"/>
          <w:szCs w:val="20"/>
        </w:rPr>
        <w:t>na wykonanie usług projektowych</w:t>
      </w:r>
    </w:p>
    <w:p w14:paraId="4D65E655" w14:textId="77777777" w:rsidR="00364259" w:rsidRPr="00830209" w:rsidRDefault="00364259" w:rsidP="008E7699">
      <w:pPr>
        <w:numPr>
          <w:ilvl w:val="0"/>
          <w:numId w:val="5"/>
        </w:numPr>
        <w:tabs>
          <w:tab w:val="left" w:pos="284"/>
        </w:tabs>
        <w:spacing w:after="120" w:line="276" w:lineRule="auto"/>
        <w:ind w:left="0" w:firstLine="0"/>
        <w:jc w:val="both"/>
        <w:rPr>
          <w:rFonts w:ascii="Century Gothic" w:hAnsi="Century Gothic"/>
          <w:sz w:val="20"/>
          <w:szCs w:val="20"/>
        </w:rPr>
      </w:pPr>
      <w:r w:rsidRPr="00830209">
        <w:rPr>
          <w:rFonts w:ascii="Century Gothic" w:hAnsi="Century Gothic"/>
          <w:sz w:val="20"/>
          <w:szCs w:val="20"/>
        </w:rPr>
        <w:t xml:space="preserve">Nazwa i adres </w:t>
      </w:r>
      <w:r w:rsidRPr="00830209">
        <w:rPr>
          <w:rFonts w:ascii="Century Gothic" w:hAnsi="Century Gothic"/>
          <w:b/>
          <w:bCs/>
          <w:sz w:val="20"/>
          <w:szCs w:val="20"/>
        </w:rPr>
        <w:t>ZAMAWIAJĄCEGO</w:t>
      </w:r>
    </w:p>
    <w:p w14:paraId="59422C36" w14:textId="77777777" w:rsidR="00364259" w:rsidRPr="00830209" w:rsidRDefault="00364259" w:rsidP="00A00276">
      <w:pPr>
        <w:tabs>
          <w:tab w:val="left" w:pos="284"/>
        </w:tabs>
        <w:spacing w:after="120" w:line="276" w:lineRule="auto"/>
        <w:jc w:val="both"/>
        <w:rPr>
          <w:rFonts w:ascii="Century Gothic" w:hAnsi="Century Gothic"/>
          <w:b/>
          <w:bCs/>
          <w:sz w:val="20"/>
          <w:szCs w:val="20"/>
        </w:rPr>
      </w:pPr>
      <w:r w:rsidRPr="00830209">
        <w:rPr>
          <w:rFonts w:ascii="Century Gothic" w:hAnsi="Century Gothic"/>
          <w:b/>
          <w:bCs/>
          <w:sz w:val="20"/>
          <w:szCs w:val="20"/>
        </w:rPr>
        <w:t>Miasto Mława reprezentowane przez Burmistrza, 06-500 Mława, ul. Stary Rynek 19.</w:t>
      </w:r>
    </w:p>
    <w:p w14:paraId="5AA6EB95" w14:textId="77777777" w:rsidR="00364259" w:rsidRPr="00830209" w:rsidRDefault="00364259" w:rsidP="008E7699">
      <w:pPr>
        <w:numPr>
          <w:ilvl w:val="0"/>
          <w:numId w:val="5"/>
        </w:numPr>
        <w:tabs>
          <w:tab w:val="left" w:pos="284"/>
        </w:tabs>
        <w:spacing w:after="120" w:line="276" w:lineRule="auto"/>
        <w:ind w:left="0" w:firstLine="0"/>
        <w:jc w:val="both"/>
        <w:rPr>
          <w:rFonts w:ascii="Century Gothic" w:hAnsi="Century Gothic"/>
          <w:b/>
          <w:bCs/>
          <w:sz w:val="20"/>
          <w:szCs w:val="20"/>
        </w:rPr>
      </w:pPr>
      <w:r w:rsidRPr="00830209">
        <w:rPr>
          <w:rFonts w:ascii="Century Gothic" w:hAnsi="Century Gothic"/>
          <w:sz w:val="20"/>
          <w:szCs w:val="20"/>
        </w:rPr>
        <w:t>Opis przedmiotu zamówienia</w:t>
      </w:r>
    </w:p>
    <w:p w14:paraId="50A89668" w14:textId="72797925" w:rsidR="00E80033" w:rsidRPr="00830209" w:rsidRDefault="001A0DCB" w:rsidP="00A00276">
      <w:pPr>
        <w:tabs>
          <w:tab w:val="left" w:pos="284"/>
        </w:tabs>
        <w:spacing w:after="240" w:line="276" w:lineRule="auto"/>
        <w:jc w:val="both"/>
        <w:rPr>
          <w:rFonts w:ascii="Century Gothic" w:hAnsi="Century Gothic"/>
          <w:b/>
          <w:color w:val="000000"/>
          <w:sz w:val="20"/>
          <w:szCs w:val="20"/>
        </w:rPr>
      </w:pPr>
      <w:bookmarkStart w:id="0" w:name="_Hlk136509376"/>
      <w:r w:rsidRPr="00830209">
        <w:rPr>
          <w:rFonts w:ascii="Century Gothic" w:hAnsi="Century Gothic"/>
          <w:b/>
          <w:color w:val="000000"/>
          <w:sz w:val="20"/>
          <w:szCs w:val="20"/>
        </w:rPr>
        <w:t xml:space="preserve">Opracowanie dokumentacji technicznej na </w:t>
      </w:r>
      <w:r w:rsidR="00D968F3">
        <w:rPr>
          <w:rFonts w:ascii="Century Gothic" w:hAnsi="Century Gothic"/>
          <w:b/>
          <w:color w:val="000000"/>
          <w:sz w:val="20"/>
          <w:szCs w:val="20"/>
        </w:rPr>
        <w:t>prze</w:t>
      </w:r>
      <w:r w:rsidR="000A199D">
        <w:rPr>
          <w:rFonts w:ascii="Century Gothic" w:hAnsi="Century Gothic"/>
          <w:b/>
          <w:color w:val="000000"/>
          <w:sz w:val="20"/>
          <w:szCs w:val="20"/>
        </w:rPr>
        <w:t xml:space="preserve">budowę </w:t>
      </w:r>
      <w:r w:rsidR="00A20F85" w:rsidRPr="00A20F85">
        <w:rPr>
          <w:rFonts w:ascii="Century Gothic" w:hAnsi="Century Gothic"/>
          <w:b/>
          <w:color w:val="000000"/>
          <w:sz w:val="20"/>
          <w:szCs w:val="20"/>
        </w:rPr>
        <w:t>punktów świetlnych</w:t>
      </w:r>
      <w:r w:rsidR="00A20F85">
        <w:rPr>
          <w:rFonts w:ascii="Century Gothic" w:hAnsi="Century Gothic"/>
          <w:b/>
          <w:color w:val="000000"/>
          <w:sz w:val="20"/>
          <w:szCs w:val="20"/>
        </w:rPr>
        <w:t xml:space="preserve"> na </w:t>
      </w:r>
      <w:r w:rsidR="00515CB0">
        <w:rPr>
          <w:rFonts w:ascii="Century Gothic" w:hAnsi="Century Gothic"/>
          <w:b/>
          <w:color w:val="000000"/>
          <w:sz w:val="20"/>
          <w:szCs w:val="20"/>
        </w:rPr>
        <w:t xml:space="preserve">odcinkach ul. Ordona, Sportowej, Sienkiewicza, Wspólnej, </w:t>
      </w:r>
      <w:r w:rsidR="00A20F85">
        <w:rPr>
          <w:rFonts w:ascii="Century Gothic" w:hAnsi="Century Gothic"/>
          <w:b/>
          <w:color w:val="000000"/>
          <w:sz w:val="20"/>
          <w:szCs w:val="20"/>
        </w:rPr>
        <w:t xml:space="preserve">Powstańców Styczniowych </w:t>
      </w:r>
      <w:r w:rsidR="00515CB0">
        <w:rPr>
          <w:rFonts w:ascii="Century Gothic" w:hAnsi="Century Gothic"/>
          <w:b/>
          <w:color w:val="000000"/>
          <w:sz w:val="20"/>
          <w:szCs w:val="20"/>
        </w:rPr>
        <w:t xml:space="preserve">oraz Radosnej </w:t>
      </w:r>
      <w:r w:rsidR="00A20F85">
        <w:rPr>
          <w:rFonts w:ascii="Century Gothic" w:hAnsi="Century Gothic"/>
          <w:b/>
          <w:color w:val="000000"/>
          <w:sz w:val="20"/>
          <w:szCs w:val="20"/>
        </w:rPr>
        <w:t>w Mławie</w:t>
      </w:r>
      <w:r w:rsidRPr="00830209">
        <w:rPr>
          <w:rFonts w:ascii="Century Gothic" w:hAnsi="Century Gothic"/>
          <w:b/>
          <w:color w:val="000000"/>
          <w:sz w:val="20"/>
          <w:szCs w:val="20"/>
        </w:rPr>
        <w:t>.</w:t>
      </w:r>
      <w:r w:rsidR="00E80033" w:rsidRPr="00830209">
        <w:rPr>
          <w:rFonts w:ascii="Century Gothic" w:hAnsi="Century Gothic"/>
          <w:b/>
          <w:sz w:val="20"/>
          <w:szCs w:val="20"/>
        </w:rPr>
        <w:t xml:space="preserve"> </w:t>
      </w:r>
    </w:p>
    <w:bookmarkEnd w:id="0"/>
    <w:p w14:paraId="6E9F0778" w14:textId="77777777" w:rsidR="0044270D" w:rsidRDefault="00364259" w:rsidP="008E7699">
      <w:pPr>
        <w:numPr>
          <w:ilvl w:val="1"/>
          <w:numId w:val="5"/>
        </w:numPr>
        <w:tabs>
          <w:tab w:val="left" w:pos="284"/>
        </w:tabs>
        <w:spacing w:line="276" w:lineRule="auto"/>
        <w:ind w:left="142" w:hanging="76"/>
        <w:jc w:val="both"/>
        <w:rPr>
          <w:rFonts w:ascii="Century Gothic" w:hAnsi="Century Gothic"/>
          <w:sz w:val="20"/>
          <w:szCs w:val="20"/>
        </w:rPr>
      </w:pPr>
      <w:r w:rsidRPr="00830209">
        <w:rPr>
          <w:rFonts w:ascii="Century Gothic" w:hAnsi="Century Gothic"/>
          <w:sz w:val="20"/>
          <w:szCs w:val="20"/>
        </w:rPr>
        <w:t xml:space="preserve">termin wykonania zamówienia: </w:t>
      </w:r>
    </w:p>
    <w:p w14:paraId="65EE71D0" w14:textId="77777777" w:rsidR="0044270D" w:rsidRDefault="0044270D" w:rsidP="008E7699">
      <w:pPr>
        <w:numPr>
          <w:ilvl w:val="2"/>
          <w:numId w:val="7"/>
        </w:numPr>
        <w:spacing w:line="276" w:lineRule="auto"/>
        <w:ind w:hanging="153"/>
        <w:jc w:val="both"/>
        <w:rPr>
          <w:rFonts w:ascii="Century Gothic" w:hAnsi="Century Gothic"/>
          <w:sz w:val="20"/>
          <w:szCs w:val="20"/>
        </w:rPr>
      </w:pPr>
      <w:r>
        <w:rPr>
          <w:rFonts w:ascii="Century Gothic" w:hAnsi="Century Gothic"/>
          <w:sz w:val="20"/>
          <w:szCs w:val="20"/>
        </w:rPr>
        <w:t>w</w:t>
      </w:r>
      <w:r w:rsidRPr="0044428D">
        <w:rPr>
          <w:rFonts w:ascii="Century Gothic" w:hAnsi="Century Gothic"/>
          <w:sz w:val="20"/>
          <w:szCs w:val="20"/>
        </w:rPr>
        <w:t xml:space="preserve"> ciągu </w:t>
      </w:r>
      <w:r w:rsidRPr="0044428D">
        <w:rPr>
          <w:rFonts w:ascii="Century Gothic" w:hAnsi="Century Gothic"/>
          <w:b/>
          <w:bCs/>
          <w:sz w:val="20"/>
          <w:szCs w:val="20"/>
        </w:rPr>
        <w:t>21 dni</w:t>
      </w:r>
      <w:r w:rsidRPr="0044428D">
        <w:rPr>
          <w:rFonts w:ascii="Century Gothic" w:hAnsi="Century Gothic"/>
          <w:sz w:val="20"/>
          <w:szCs w:val="20"/>
        </w:rPr>
        <w:t xml:space="preserve"> od daty zawarcia umowy </w:t>
      </w:r>
      <w:r>
        <w:rPr>
          <w:rFonts w:ascii="Century Gothic" w:hAnsi="Century Gothic"/>
          <w:sz w:val="20"/>
          <w:szCs w:val="20"/>
        </w:rPr>
        <w:t xml:space="preserve">należy </w:t>
      </w:r>
      <w:r w:rsidRPr="0044428D">
        <w:rPr>
          <w:rFonts w:ascii="Century Gothic" w:hAnsi="Century Gothic"/>
          <w:sz w:val="20"/>
          <w:szCs w:val="20"/>
        </w:rPr>
        <w:t>przedstawi</w:t>
      </w:r>
      <w:r>
        <w:rPr>
          <w:rFonts w:ascii="Century Gothic" w:hAnsi="Century Gothic"/>
          <w:sz w:val="20"/>
          <w:szCs w:val="20"/>
        </w:rPr>
        <w:t>ć</w:t>
      </w:r>
      <w:r w:rsidRPr="0044428D">
        <w:rPr>
          <w:rFonts w:ascii="Century Gothic" w:hAnsi="Century Gothic"/>
          <w:sz w:val="20"/>
          <w:szCs w:val="20"/>
        </w:rPr>
        <w:t xml:space="preserve"> koncepcję do uzgodnienia</w:t>
      </w:r>
      <w:r>
        <w:rPr>
          <w:rFonts w:ascii="Century Gothic" w:hAnsi="Century Gothic"/>
          <w:sz w:val="20"/>
          <w:szCs w:val="20"/>
        </w:rPr>
        <w:t>,</w:t>
      </w:r>
    </w:p>
    <w:p w14:paraId="07913612" w14:textId="77777777" w:rsidR="0044270D" w:rsidRPr="0044428D" w:rsidRDefault="0044270D" w:rsidP="008E7699">
      <w:pPr>
        <w:numPr>
          <w:ilvl w:val="2"/>
          <w:numId w:val="7"/>
        </w:numPr>
        <w:spacing w:after="240" w:line="276" w:lineRule="auto"/>
        <w:ind w:hanging="153"/>
        <w:jc w:val="both"/>
        <w:rPr>
          <w:rFonts w:ascii="Century Gothic" w:hAnsi="Century Gothic"/>
          <w:sz w:val="20"/>
          <w:szCs w:val="20"/>
        </w:rPr>
      </w:pPr>
      <w:r>
        <w:rPr>
          <w:rFonts w:ascii="Century Gothic" w:hAnsi="Century Gothic"/>
          <w:sz w:val="20"/>
          <w:szCs w:val="20"/>
        </w:rPr>
        <w:t>w</w:t>
      </w:r>
      <w:r w:rsidRPr="0044428D">
        <w:rPr>
          <w:rFonts w:ascii="Century Gothic" w:hAnsi="Century Gothic"/>
          <w:sz w:val="20"/>
          <w:szCs w:val="20"/>
        </w:rPr>
        <w:t xml:space="preserve"> ciągu  </w:t>
      </w:r>
      <w:r w:rsidR="000A199D">
        <w:rPr>
          <w:rFonts w:ascii="Century Gothic" w:hAnsi="Century Gothic"/>
          <w:b/>
          <w:bCs/>
          <w:sz w:val="20"/>
          <w:szCs w:val="20"/>
        </w:rPr>
        <w:t>12</w:t>
      </w:r>
      <w:r w:rsidRPr="0044428D">
        <w:rPr>
          <w:rFonts w:ascii="Century Gothic" w:hAnsi="Century Gothic"/>
          <w:b/>
          <w:bCs/>
          <w:sz w:val="20"/>
          <w:szCs w:val="20"/>
        </w:rPr>
        <w:t>0 dni</w:t>
      </w:r>
      <w:r w:rsidRPr="0044428D">
        <w:rPr>
          <w:rFonts w:ascii="Century Gothic" w:hAnsi="Century Gothic"/>
          <w:sz w:val="20"/>
          <w:szCs w:val="20"/>
        </w:rPr>
        <w:t xml:space="preserve"> od daty zawarcia umowy należy wykonać i przekazać kompletne opracowanie.</w:t>
      </w:r>
    </w:p>
    <w:p w14:paraId="68D40D87" w14:textId="77777777" w:rsidR="00364259" w:rsidRPr="00830209" w:rsidRDefault="00364259" w:rsidP="008E7699">
      <w:pPr>
        <w:numPr>
          <w:ilvl w:val="1"/>
          <w:numId w:val="5"/>
        </w:numPr>
        <w:tabs>
          <w:tab w:val="left" w:pos="284"/>
        </w:tabs>
        <w:spacing w:line="276" w:lineRule="auto"/>
        <w:ind w:left="142" w:hanging="76"/>
        <w:jc w:val="both"/>
        <w:rPr>
          <w:rFonts w:ascii="Century Gothic" w:hAnsi="Century Gothic"/>
          <w:sz w:val="20"/>
          <w:szCs w:val="20"/>
        </w:rPr>
      </w:pPr>
      <w:r w:rsidRPr="00830209">
        <w:rPr>
          <w:rFonts w:ascii="Century Gothic" w:hAnsi="Century Gothic"/>
          <w:sz w:val="20"/>
          <w:szCs w:val="20"/>
        </w:rPr>
        <w:t xml:space="preserve">warunki płatność: przelew </w:t>
      </w:r>
      <w:r w:rsidRPr="00830209">
        <w:rPr>
          <w:rFonts w:ascii="Century Gothic" w:hAnsi="Century Gothic"/>
          <w:b/>
          <w:bCs/>
          <w:sz w:val="20"/>
          <w:szCs w:val="20"/>
        </w:rPr>
        <w:t xml:space="preserve">w terminie 21 dni </w:t>
      </w:r>
      <w:r w:rsidRPr="00830209">
        <w:rPr>
          <w:rFonts w:ascii="Century Gothic" w:hAnsi="Century Gothic"/>
          <w:sz w:val="20"/>
          <w:szCs w:val="20"/>
        </w:rPr>
        <w:t>od dnia prawidłowo złożonej faktury VAT,</w:t>
      </w:r>
    </w:p>
    <w:p w14:paraId="2A17EEB4" w14:textId="77777777" w:rsidR="00364259" w:rsidRPr="00830209" w:rsidRDefault="00364259" w:rsidP="008E7699">
      <w:pPr>
        <w:numPr>
          <w:ilvl w:val="1"/>
          <w:numId w:val="5"/>
        </w:numPr>
        <w:tabs>
          <w:tab w:val="left" w:pos="284"/>
        </w:tabs>
        <w:spacing w:after="240" w:line="276" w:lineRule="auto"/>
        <w:ind w:left="142" w:hanging="76"/>
        <w:jc w:val="both"/>
        <w:rPr>
          <w:rFonts w:ascii="Century Gothic" w:hAnsi="Century Gothic"/>
          <w:sz w:val="20"/>
          <w:szCs w:val="20"/>
        </w:rPr>
      </w:pPr>
      <w:r w:rsidRPr="00830209">
        <w:rPr>
          <w:rFonts w:ascii="Century Gothic" w:hAnsi="Century Gothic"/>
          <w:sz w:val="20"/>
          <w:szCs w:val="20"/>
        </w:rPr>
        <w:t xml:space="preserve">okres gwarancji: </w:t>
      </w:r>
      <w:r w:rsidRPr="00830209">
        <w:rPr>
          <w:rFonts w:ascii="Century Gothic" w:hAnsi="Century Gothic"/>
          <w:b/>
          <w:bCs/>
          <w:sz w:val="20"/>
          <w:szCs w:val="20"/>
        </w:rPr>
        <w:t xml:space="preserve">36 miesięcy </w:t>
      </w:r>
      <w:r w:rsidRPr="00830209">
        <w:rPr>
          <w:rFonts w:ascii="Century Gothic" w:hAnsi="Century Gothic"/>
          <w:sz w:val="20"/>
          <w:szCs w:val="20"/>
        </w:rPr>
        <w:t xml:space="preserve">od daty protokolarnego przekazania dokumentacji </w:t>
      </w:r>
      <w:r w:rsidR="004669C0" w:rsidRPr="00830209">
        <w:rPr>
          <w:rFonts w:ascii="Century Gothic" w:hAnsi="Century Gothic"/>
          <w:sz w:val="20"/>
          <w:szCs w:val="20"/>
        </w:rPr>
        <w:t>projektowej</w:t>
      </w:r>
      <w:r w:rsidRPr="00830209">
        <w:rPr>
          <w:rFonts w:ascii="Century Gothic" w:hAnsi="Century Gothic"/>
          <w:sz w:val="20"/>
          <w:szCs w:val="20"/>
        </w:rPr>
        <w:t>.</w:t>
      </w:r>
    </w:p>
    <w:p w14:paraId="732D3020" w14:textId="77777777" w:rsidR="00364259" w:rsidRPr="00830209" w:rsidRDefault="00364259" w:rsidP="008E7699">
      <w:pPr>
        <w:numPr>
          <w:ilvl w:val="0"/>
          <w:numId w:val="5"/>
        </w:numPr>
        <w:tabs>
          <w:tab w:val="left" w:pos="284"/>
        </w:tabs>
        <w:spacing w:after="120" w:line="276" w:lineRule="auto"/>
        <w:ind w:left="0" w:firstLine="0"/>
        <w:jc w:val="both"/>
        <w:rPr>
          <w:rFonts w:ascii="Century Gothic" w:hAnsi="Century Gothic"/>
          <w:sz w:val="20"/>
          <w:szCs w:val="20"/>
        </w:rPr>
      </w:pPr>
      <w:r w:rsidRPr="00830209">
        <w:rPr>
          <w:rFonts w:ascii="Century Gothic" w:hAnsi="Century Gothic"/>
          <w:sz w:val="20"/>
          <w:szCs w:val="20"/>
        </w:rPr>
        <w:t>Fo</w:t>
      </w:r>
      <w:r w:rsidR="007153FA" w:rsidRPr="00830209">
        <w:rPr>
          <w:rFonts w:ascii="Century Gothic" w:hAnsi="Century Gothic"/>
          <w:sz w:val="20"/>
          <w:szCs w:val="20"/>
        </w:rPr>
        <w:t>r</w:t>
      </w:r>
      <w:r w:rsidRPr="00830209">
        <w:rPr>
          <w:rFonts w:ascii="Century Gothic" w:hAnsi="Century Gothic"/>
          <w:sz w:val="20"/>
          <w:szCs w:val="20"/>
        </w:rPr>
        <w:t>ma złożenia oferty</w:t>
      </w:r>
    </w:p>
    <w:p w14:paraId="279C396E" w14:textId="77777777" w:rsidR="00364259" w:rsidRPr="00830209" w:rsidRDefault="00364259" w:rsidP="00A00276">
      <w:pPr>
        <w:tabs>
          <w:tab w:val="left" w:pos="284"/>
        </w:tabs>
        <w:spacing w:after="120" w:line="276" w:lineRule="auto"/>
        <w:jc w:val="both"/>
        <w:rPr>
          <w:rFonts w:ascii="Century Gothic" w:hAnsi="Century Gothic"/>
          <w:sz w:val="20"/>
          <w:szCs w:val="20"/>
        </w:rPr>
      </w:pPr>
      <w:r w:rsidRPr="00830209">
        <w:rPr>
          <w:rFonts w:ascii="Century Gothic" w:hAnsi="Century Gothic"/>
          <w:sz w:val="20"/>
          <w:szCs w:val="20"/>
        </w:rPr>
        <w:t>Ofertę</w:t>
      </w:r>
      <w:r w:rsidRPr="00830209">
        <w:rPr>
          <w:rFonts w:ascii="Century Gothic" w:hAnsi="Century Gothic"/>
          <w:sz w:val="20"/>
          <w:szCs w:val="20"/>
        </w:rPr>
        <w:tab/>
        <w:t xml:space="preserve">na FORMULARZU OFERTY należy złożyć w terminie </w:t>
      </w:r>
      <w:r w:rsidRPr="00830209">
        <w:rPr>
          <w:rFonts w:ascii="Century Gothic" w:hAnsi="Century Gothic"/>
          <w:b/>
          <w:sz w:val="20"/>
          <w:szCs w:val="20"/>
        </w:rPr>
        <w:t>do dnia</w:t>
      </w:r>
      <w:r w:rsidRPr="00830209">
        <w:rPr>
          <w:rFonts w:ascii="Century Gothic" w:hAnsi="Century Gothic"/>
          <w:sz w:val="20"/>
          <w:szCs w:val="20"/>
        </w:rPr>
        <w:t xml:space="preserve"> </w:t>
      </w:r>
      <w:r w:rsidR="00A20F85">
        <w:rPr>
          <w:rFonts w:ascii="Century Gothic" w:hAnsi="Century Gothic"/>
          <w:b/>
          <w:bCs/>
          <w:sz w:val="20"/>
          <w:szCs w:val="20"/>
        </w:rPr>
        <w:t>17</w:t>
      </w:r>
      <w:r w:rsidRPr="00830209">
        <w:rPr>
          <w:rFonts w:ascii="Century Gothic" w:hAnsi="Century Gothic"/>
          <w:b/>
          <w:sz w:val="20"/>
          <w:szCs w:val="20"/>
        </w:rPr>
        <w:t>.</w:t>
      </w:r>
      <w:r w:rsidR="000A199D">
        <w:rPr>
          <w:rFonts w:ascii="Century Gothic" w:hAnsi="Century Gothic"/>
          <w:b/>
          <w:sz w:val="20"/>
          <w:szCs w:val="20"/>
        </w:rPr>
        <w:t>0</w:t>
      </w:r>
      <w:r w:rsidR="00A20F85">
        <w:rPr>
          <w:rFonts w:ascii="Century Gothic" w:hAnsi="Century Gothic"/>
          <w:b/>
          <w:sz w:val="20"/>
          <w:szCs w:val="20"/>
        </w:rPr>
        <w:t>1</w:t>
      </w:r>
      <w:r w:rsidRPr="00830209">
        <w:rPr>
          <w:rFonts w:ascii="Century Gothic" w:hAnsi="Century Gothic"/>
          <w:b/>
          <w:sz w:val="20"/>
          <w:szCs w:val="20"/>
        </w:rPr>
        <w:t>.</w:t>
      </w:r>
      <w:bookmarkStart w:id="1" w:name="_GoBack1"/>
      <w:bookmarkEnd w:id="1"/>
      <w:r w:rsidRPr="00830209">
        <w:rPr>
          <w:rFonts w:ascii="Century Gothic" w:hAnsi="Century Gothic"/>
          <w:b/>
          <w:sz w:val="20"/>
          <w:szCs w:val="20"/>
        </w:rPr>
        <w:t>202</w:t>
      </w:r>
      <w:r w:rsidR="00A20F85">
        <w:rPr>
          <w:rFonts w:ascii="Century Gothic" w:hAnsi="Century Gothic"/>
          <w:b/>
          <w:sz w:val="20"/>
          <w:szCs w:val="20"/>
        </w:rPr>
        <w:t>5</w:t>
      </w:r>
      <w:r w:rsidR="001A0DCB" w:rsidRPr="00830209">
        <w:rPr>
          <w:rFonts w:ascii="Century Gothic" w:hAnsi="Century Gothic"/>
          <w:b/>
          <w:sz w:val="20"/>
          <w:szCs w:val="20"/>
        </w:rPr>
        <w:t xml:space="preserve"> </w:t>
      </w:r>
      <w:r w:rsidRPr="00830209">
        <w:rPr>
          <w:rFonts w:ascii="Century Gothic" w:hAnsi="Century Gothic"/>
          <w:b/>
          <w:sz w:val="20"/>
          <w:szCs w:val="20"/>
        </w:rPr>
        <w:t>r.</w:t>
      </w:r>
      <w:r w:rsidRPr="00830209">
        <w:rPr>
          <w:rFonts w:ascii="Century Gothic" w:hAnsi="Century Gothic"/>
          <w:b/>
          <w:bCs/>
          <w:sz w:val="20"/>
          <w:szCs w:val="20"/>
        </w:rPr>
        <w:t xml:space="preserve"> do godz. 1</w:t>
      </w:r>
      <w:r w:rsidR="004669C0" w:rsidRPr="00830209">
        <w:rPr>
          <w:rFonts w:ascii="Century Gothic" w:hAnsi="Century Gothic"/>
          <w:b/>
          <w:bCs/>
          <w:sz w:val="20"/>
          <w:szCs w:val="20"/>
        </w:rPr>
        <w:t>0</w:t>
      </w:r>
      <w:r w:rsidRPr="00830209">
        <w:rPr>
          <w:rFonts w:ascii="Century Gothic" w:hAnsi="Century Gothic"/>
          <w:b/>
          <w:bCs/>
          <w:sz w:val="20"/>
          <w:szCs w:val="20"/>
        </w:rPr>
        <w:t>:00</w:t>
      </w:r>
      <w:r w:rsidRPr="00830209">
        <w:rPr>
          <w:rFonts w:ascii="Century Gothic" w:hAnsi="Century Gothic"/>
          <w:sz w:val="20"/>
          <w:szCs w:val="20"/>
        </w:rPr>
        <w:t xml:space="preserve"> w formie elektronicznej na adres: </w:t>
      </w:r>
      <w:hyperlink r:id="rId8" w:history="1">
        <w:r w:rsidR="00830209" w:rsidRPr="00422B3F">
          <w:rPr>
            <w:rStyle w:val="Hipercze"/>
            <w:rFonts w:ascii="Century Gothic" w:hAnsi="Century Gothic"/>
            <w:sz w:val="20"/>
            <w:szCs w:val="20"/>
          </w:rPr>
          <w:t>sylwia.krzykowska@mlawa.pl</w:t>
        </w:r>
      </w:hyperlink>
      <w:r w:rsidR="00F550CE" w:rsidRPr="00830209">
        <w:rPr>
          <w:rFonts w:ascii="Century Gothic" w:hAnsi="Century Gothic"/>
          <w:sz w:val="20"/>
          <w:szCs w:val="20"/>
        </w:rPr>
        <w:t>.</w:t>
      </w:r>
    </w:p>
    <w:p w14:paraId="2F5409E7" w14:textId="77777777" w:rsidR="00364259" w:rsidRPr="00830209" w:rsidRDefault="00364259" w:rsidP="008E7699">
      <w:pPr>
        <w:numPr>
          <w:ilvl w:val="0"/>
          <w:numId w:val="5"/>
        </w:numPr>
        <w:tabs>
          <w:tab w:val="left" w:pos="284"/>
        </w:tabs>
        <w:spacing w:line="276" w:lineRule="auto"/>
        <w:ind w:left="0" w:firstLine="0"/>
        <w:jc w:val="both"/>
        <w:rPr>
          <w:rFonts w:ascii="Century Gothic" w:hAnsi="Century Gothic"/>
          <w:sz w:val="20"/>
          <w:szCs w:val="20"/>
        </w:rPr>
      </w:pPr>
      <w:r w:rsidRPr="00830209">
        <w:rPr>
          <w:rFonts w:ascii="Century Gothic" w:hAnsi="Century Gothic"/>
          <w:sz w:val="20"/>
          <w:szCs w:val="20"/>
        </w:rPr>
        <w:t xml:space="preserve">Nazwa i adres </w:t>
      </w:r>
      <w:r w:rsidRPr="00830209">
        <w:rPr>
          <w:rFonts w:ascii="Century Gothic" w:hAnsi="Century Gothic"/>
          <w:b/>
          <w:bCs/>
          <w:sz w:val="20"/>
          <w:szCs w:val="20"/>
        </w:rPr>
        <w:t>WYKONAWCY:</w:t>
      </w:r>
    </w:p>
    <w:p w14:paraId="460CADB2"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Nazwa:…………………………………………………</w:t>
      </w:r>
      <w:r w:rsidR="007600D0">
        <w:rPr>
          <w:rFonts w:ascii="Century Gothic" w:hAnsi="Century Gothic"/>
          <w:sz w:val="20"/>
          <w:szCs w:val="20"/>
        </w:rPr>
        <w:t>…………….</w:t>
      </w:r>
      <w:r w:rsidRPr="00830209">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r w:rsidR="007600D0">
        <w:rPr>
          <w:rFonts w:ascii="Century Gothic" w:hAnsi="Century Gothic"/>
          <w:sz w:val="20"/>
          <w:szCs w:val="20"/>
        </w:rPr>
        <w:t>......</w:t>
      </w:r>
      <w:r w:rsidRPr="00830209">
        <w:rPr>
          <w:rFonts w:ascii="Century Gothic" w:hAnsi="Century Gothic"/>
          <w:sz w:val="20"/>
          <w:szCs w:val="20"/>
        </w:rPr>
        <w:t>...............................</w:t>
      </w:r>
    </w:p>
    <w:p w14:paraId="6F706A24"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Adres:</w:t>
      </w:r>
      <w:r w:rsidR="007600D0">
        <w:rPr>
          <w:rFonts w:ascii="Century Gothic" w:hAnsi="Century Gothic"/>
          <w:sz w:val="20"/>
          <w:szCs w:val="20"/>
        </w:rPr>
        <w:t>………….</w:t>
      </w:r>
      <w:r w:rsidRPr="00830209">
        <w:rPr>
          <w:rFonts w:ascii="Century Gothic" w:hAnsi="Century Gothic"/>
          <w:sz w:val="20"/>
          <w:szCs w:val="20"/>
        </w:rPr>
        <w:t>…………………....................................................</w:t>
      </w:r>
      <w:r w:rsidR="007600D0">
        <w:rPr>
          <w:rFonts w:ascii="Century Gothic" w:hAnsi="Century Gothic"/>
          <w:sz w:val="20"/>
          <w:szCs w:val="20"/>
        </w:rPr>
        <w:t>..................</w:t>
      </w:r>
      <w:r w:rsidRPr="00830209">
        <w:rPr>
          <w:rFonts w:ascii="Century Gothic" w:hAnsi="Century Gothic"/>
          <w:sz w:val="20"/>
          <w:szCs w:val="20"/>
        </w:rPr>
        <w:t>............tel.................................</w:t>
      </w:r>
      <w:r w:rsidR="00015D04">
        <w:rPr>
          <w:rFonts w:ascii="Century Gothic" w:hAnsi="Century Gothic"/>
          <w:sz w:val="20"/>
          <w:szCs w:val="20"/>
        </w:rPr>
        <w:t>...........</w:t>
      </w:r>
      <w:r w:rsidRPr="00830209">
        <w:rPr>
          <w:rFonts w:ascii="Century Gothic" w:hAnsi="Century Gothic"/>
          <w:sz w:val="20"/>
          <w:szCs w:val="20"/>
        </w:rPr>
        <w:t>.......      Adres e-mail:……………………………………………………………………</w:t>
      </w:r>
      <w:r w:rsidR="00015D04">
        <w:rPr>
          <w:rFonts w:ascii="Century Gothic" w:hAnsi="Century Gothic"/>
          <w:sz w:val="20"/>
          <w:szCs w:val="20"/>
        </w:rPr>
        <w:t>……</w:t>
      </w:r>
      <w:r w:rsidR="007600D0">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p>
    <w:p w14:paraId="46A4D72C"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NIP: ………………………………</w:t>
      </w:r>
      <w:r w:rsidR="007600D0">
        <w:rPr>
          <w:rFonts w:ascii="Century Gothic" w:hAnsi="Century Gothic"/>
          <w:sz w:val="20"/>
          <w:szCs w:val="20"/>
        </w:rPr>
        <w:t>………………..</w:t>
      </w:r>
      <w:r w:rsidRPr="00830209">
        <w:rPr>
          <w:rFonts w:ascii="Century Gothic" w:hAnsi="Century Gothic"/>
          <w:sz w:val="20"/>
          <w:szCs w:val="20"/>
        </w:rPr>
        <w:t>…………………</w:t>
      </w:r>
      <w:r w:rsidR="00015D04">
        <w:rPr>
          <w:rFonts w:ascii="Century Gothic" w:hAnsi="Century Gothic"/>
          <w:sz w:val="20"/>
          <w:szCs w:val="20"/>
        </w:rPr>
        <w:t>…</w:t>
      </w:r>
      <w:r w:rsidR="007600D0">
        <w:rPr>
          <w:rFonts w:ascii="Century Gothic" w:hAnsi="Century Gothic"/>
          <w:sz w:val="20"/>
          <w:szCs w:val="20"/>
        </w:rPr>
        <w:t>.</w:t>
      </w:r>
      <w:r w:rsidR="00015D04">
        <w:rPr>
          <w:rFonts w:ascii="Century Gothic" w:hAnsi="Century Gothic"/>
          <w:sz w:val="20"/>
          <w:szCs w:val="20"/>
        </w:rPr>
        <w:t>……………...</w:t>
      </w:r>
      <w:r w:rsidRPr="00830209">
        <w:rPr>
          <w:rFonts w:ascii="Century Gothic" w:hAnsi="Century Gothic"/>
          <w:sz w:val="20"/>
          <w:szCs w:val="20"/>
        </w:rPr>
        <w:t>……………………..................................</w:t>
      </w:r>
    </w:p>
    <w:p w14:paraId="3CDF82A2" w14:textId="77777777" w:rsidR="00364259" w:rsidRPr="00830209" w:rsidRDefault="00364259" w:rsidP="00A00276">
      <w:pPr>
        <w:tabs>
          <w:tab w:val="left" w:pos="284"/>
        </w:tabs>
        <w:spacing w:line="276" w:lineRule="auto"/>
        <w:jc w:val="both"/>
        <w:rPr>
          <w:rFonts w:ascii="Century Gothic" w:hAnsi="Century Gothic"/>
          <w:sz w:val="20"/>
          <w:szCs w:val="20"/>
        </w:rPr>
      </w:pPr>
      <w:r w:rsidRPr="00830209">
        <w:rPr>
          <w:rFonts w:ascii="Century Gothic" w:hAnsi="Century Gothic"/>
          <w:sz w:val="20"/>
          <w:szCs w:val="20"/>
        </w:rPr>
        <w:t>Jeśli Wykonawca prowadzi jednoosobową działalność gospodarczą proszę dodatkowo wskazać:</w:t>
      </w:r>
    </w:p>
    <w:p w14:paraId="65A35DE9"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Adres zamieszkania: …………………...........</w:t>
      </w:r>
      <w:r w:rsidR="007600D0">
        <w:rPr>
          <w:rFonts w:ascii="Century Gothic" w:hAnsi="Century Gothic"/>
          <w:sz w:val="20"/>
          <w:szCs w:val="20"/>
        </w:rPr>
        <w:t>.......................................</w:t>
      </w:r>
      <w:r w:rsidRPr="00830209">
        <w:rPr>
          <w:rFonts w:ascii="Century Gothic" w:hAnsi="Century Gothic"/>
          <w:sz w:val="20"/>
          <w:szCs w:val="20"/>
        </w:rPr>
        <w:t>.............................................................................</w:t>
      </w:r>
    </w:p>
    <w:p w14:paraId="4756A469" w14:textId="77777777" w:rsidR="00364259" w:rsidRPr="00830209" w:rsidRDefault="00364259" w:rsidP="00A00276">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PESEL: ………………………………………………</w:t>
      </w:r>
      <w:r w:rsidR="007600D0">
        <w:rPr>
          <w:rFonts w:ascii="Century Gothic" w:hAnsi="Century Gothic"/>
          <w:sz w:val="20"/>
          <w:szCs w:val="20"/>
        </w:rPr>
        <w:t>…………………………………….</w:t>
      </w:r>
      <w:r w:rsidRPr="00830209">
        <w:rPr>
          <w:rFonts w:ascii="Century Gothic" w:hAnsi="Century Gothic"/>
          <w:sz w:val="20"/>
          <w:szCs w:val="20"/>
        </w:rPr>
        <w:t>……………………................................</w:t>
      </w:r>
    </w:p>
    <w:p w14:paraId="61EE3825" w14:textId="77777777" w:rsidR="00364259" w:rsidRPr="00830209" w:rsidRDefault="00364259" w:rsidP="00A00276">
      <w:pPr>
        <w:tabs>
          <w:tab w:val="left" w:pos="284"/>
        </w:tabs>
        <w:spacing w:line="276" w:lineRule="auto"/>
        <w:jc w:val="both"/>
        <w:rPr>
          <w:rFonts w:ascii="Century Gothic" w:hAnsi="Century Gothic"/>
          <w:sz w:val="20"/>
          <w:szCs w:val="20"/>
        </w:rPr>
      </w:pPr>
      <w:r w:rsidRPr="00830209">
        <w:rPr>
          <w:rFonts w:ascii="Century Gothic" w:hAnsi="Century Gothic"/>
          <w:sz w:val="20"/>
          <w:szCs w:val="20"/>
        </w:rPr>
        <w:t>Dla każdego z członków konsorcjum proszę wskazać dane jak wyżej.</w:t>
      </w:r>
    </w:p>
    <w:p w14:paraId="0AECC1C8" w14:textId="77777777" w:rsidR="00364259" w:rsidRPr="00830209" w:rsidRDefault="00364259" w:rsidP="00A00276">
      <w:pPr>
        <w:tabs>
          <w:tab w:val="left" w:pos="284"/>
        </w:tabs>
        <w:spacing w:line="276" w:lineRule="auto"/>
        <w:jc w:val="both"/>
        <w:rPr>
          <w:rFonts w:ascii="Century Gothic" w:hAnsi="Century Gothic"/>
          <w:sz w:val="20"/>
          <w:szCs w:val="20"/>
        </w:rPr>
      </w:pPr>
    </w:p>
    <w:p w14:paraId="37D2BD12" w14:textId="2EAB14DF" w:rsidR="00364259" w:rsidRPr="00830209" w:rsidRDefault="00364259" w:rsidP="008E7699">
      <w:pPr>
        <w:numPr>
          <w:ilvl w:val="0"/>
          <w:numId w:val="5"/>
        </w:numPr>
        <w:tabs>
          <w:tab w:val="left" w:pos="284"/>
        </w:tabs>
        <w:spacing w:line="276" w:lineRule="auto"/>
        <w:ind w:left="0" w:firstLine="0"/>
        <w:jc w:val="both"/>
        <w:rPr>
          <w:rFonts w:ascii="Century Gothic" w:hAnsi="Century Gothic"/>
          <w:b/>
          <w:bCs/>
          <w:sz w:val="20"/>
          <w:szCs w:val="20"/>
        </w:rPr>
      </w:pPr>
      <w:r w:rsidRPr="00830209">
        <w:rPr>
          <w:rFonts w:ascii="Century Gothic" w:hAnsi="Century Gothic"/>
          <w:sz w:val="20"/>
          <w:szCs w:val="20"/>
        </w:rPr>
        <w:t xml:space="preserve">Oferuję </w:t>
      </w:r>
      <w:r w:rsidR="00515CB0" w:rsidRPr="00515CB0">
        <w:rPr>
          <w:rFonts w:ascii="Century Gothic" w:hAnsi="Century Gothic"/>
          <w:b/>
          <w:bCs/>
          <w:sz w:val="20"/>
          <w:szCs w:val="20"/>
        </w:rPr>
        <w:t xml:space="preserve">Opracowanie dokumentacji technicznej na </w:t>
      </w:r>
      <w:r w:rsidR="00D968F3">
        <w:rPr>
          <w:rFonts w:ascii="Century Gothic" w:hAnsi="Century Gothic"/>
          <w:b/>
          <w:bCs/>
          <w:sz w:val="20"/>
          <w:szCs w:val="20"/>
        </w:rPr>
        <w:t>prze</w:t>
      </w:r>
      <w:r w:rsidR="00515CB0" w:rsidRPr="00515CB0">
        <w:rPr>
          <w:rFonts w:ascii="Century Gothic" w:hAnsi="Century Gothic"/>
          <w:b/>
          <w:bCs/>
          <w:sz w:val="20"/>
          <w:szCs w:val="20"/>
        </w:rPr>
        <w:t>budowę punktów świetlnych na odcinkach ul.</w:t>
      </w:r>
      <w:r w:rsidR="00515CB0">
        <w:rPr>
          <w:rFonts w:ascii="Century Gothic" w:hAnsi="Century Gothic"/>
          <w:b/>
          <w:bCs/>
          <w:sz w:val="20"/>
          <w:szCs w:val="20"/>
        </w:rPr>
        <w:t> </w:t>
      </w:r>
      <w:r w:rsidR="00515CB0" w:rsidRPr="00515CB0">
        <w:rPr>
          <w:rFonts w:ascii="Century Gothic" w:hAnsi="Century Gothic"/>
          <w:b/>
          <w:bCs/>
          <w:sz w:val="20"/>
          <w:szCs w:val="20"/>
        </w:rPr>
        <w:t>Ordona, Sportowej, Sienkiewicza, Wspólnej, Powstańców Styczniowych oraz Radosnej w Mławie</w:t>
      </w:r>
      <w:r w:rsidR="00D40947" w:rsidRPr="00830209">
        <w:rPr>
          <w:rFonts w:ascii="Century Gothic" w:hAnsi="Century Gothic"/>
          <w:b/>
          <w:bCs/>
          <w:sz w:val="20"/>
          <w:szCs w:val="20"/>
        </w:rPr>
        <w:t xml:space="preserve"> </w:t>
      </w:r>
      <w:r w:rsidRPr="00830209">
        <w:rPr>
          <w:rFonts w:ascii="Century Gothic" w:hAnsi="Century Gothic"/>
          <w:sz w:val="20"/>
          <w:szCs w:val="20"/>
        </w:rPr>
        <w:t>za</w:t>
      </w:r>
      <w:r w:rsidR="004669C0" w:rsidRPr="00830209">
        <w:rPr>
          <w:rFonts w:ascii="Century Gothic" w:hAnsi="Century Gothic"/>
          <w:sz w:val="20"/>
          <w:szCs w:val="20"/>
        </w:rPr>
        <w:t> </w:t>
      </w:r>
      <w:r w:rsidRPr="00830209">
        <w:rPr>
          <w:rFonts w:ascii="Century Gothic" w:hAnsi="Century Gothic"/>
          <w:sz w:val="20"/>
          <w:szCs w:val="20"/>
        </w:rPr>
        <w:t>wynagrodzenie ryczałtowe w</w:t>
      </w:r>
      <w:r w:rsidR="00830209" w:rsidRPr="00830209">
        <w:rPr>
          <w:rFonts w:ascii="Century Gothic" w:hAnsi="Century Gothic"/>
          <w:sz w:val="20"/>
          <w:szCs w:val="20"/>
        </w:rPr>
        <w:t> </w:t>
      </w:r>
      <w:r w:rsidRPr="00830209">
        <w:rPr>
          <w:rFonts w:ascii="Century Gothic" w:hAnsi="Century Gothic"/>
          <w:sz w:val="20"/>
          <w:szCs w:val="20"/>
        </w:rPr>
        <w:t>kwocie</w:t>
      </w:r>
      <w:r w:rsidRPr="00830209">
        <w:rPr>
          <w:rFonts w:ascii="Century Gothic" w:hAnsi="Century Gothic"/>
          <w:b/>
          <w:sz w:val="20"/>
          <w:szCs w:val="20"/>
        </w:rPr>
        <w:t>:</w:t>
      </w:r>
    </w:p>
    <w:p w14:paraId="2AAC23D9"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netto: ……………………………………………………. zł</w:t>
      </w:r>
    </w:p>
    <w:p w14:paraId="28E7FA2D"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podatek VAT: ….......... %</w:t>
      </w:r>
    </w:p>
    <w:p w14:paraId="6675489E"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podatek VAT: …………………………………………… zł</w:t>
      </w:r>
    </w:p>
    <w:p w14:paraId="3C6FBF0C"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brutto: ………………………………...………………… zł</w:t>
      </w:r>
    </w:p>
    <w:p w14:paraId="26010D8C" w14:textId="77777777" w:rsidR="00364259" w:rsidRPr="00830209" w:rsidRDefault="00364259" w:rsidP="00895F2B">
      <w:pPr>
        <w:tabs>
          <w:tab w:val="left" w:pos="284"/>
        </w:tabs>
        <w:spacing w:line="360" w:lineRule="auto"/>
        <w:jc w:val="both"/>
        <w:rPr>
          <w:rFonts w:ascii="Century Gothic" w:hAnsi="Century Gothic"/>
          <w:sz w:val="20"/>
          <w:szCs w:val="20"/>
        </w:rPr>
      </w:pPr>
      <w:r w:rsidRPr="00830209">
        <w:rPr>
          <w:rFonts w:ascii="Century Gothic" w:hAnsi="Century Gothic"/>
          <w:sz w:val="20"/>
          <w:szCs w:val="20"/>
        </w:rPr>
        <w:t>słownie brutto …………………………………………………………………………………</w:t>
      </w:r>
    </w:p>
    <w:p w14:paraId="117173B4" w14:textId="77777777" w:rsidR="00364259" w:rsidRPr="00830209" w:rsidRDefault="00364259" w:rsidP="008E7699">
      <w:pPr>
        <w:numPr>
          <w:ilvl w:val="0"/>
          <w:numId w:val="5"/>
        </w:numPr>
        <w:tabs>
          <w:tab w:val="left" w:pos="284"/>
        </w:tabs>
        <w:spacing w:after="240" w:line="276" w:lineRule="auto"/>
        <w:ind w:left="0" w:firstLine="0"/>
        <w:jc w:val="both"/>
        <w:rPr>
          <w:rFonts w:ascii="Century Gothic" w:hAnsi="Century Gothic"/>
          <w:sz w:val="20"/>
          <w:szCs w:val="20"/>
        </w:rPr>
      </w:pPr>
      <w:r w:rsidRPr="00830209">
        <w:rPr>
          <w:rFonts w:ascii="Century Gothic" w:hAnsi="Century Gothic"/>
          <w:sz w:val="20"/>
          <w:szCs w:val="20"/>
        </w:rPr>
        <w:t xml:space="preserve">Oświadczam, że mój status VAT to: </w:t>
      </w:r>
      <w:r w:rsidRPr="00830209">
        <w:rPr>
          <w:rFonts w:ascii="Century Gothic" w:hAnsi="Century Gothic"/>
          <w:b/>
          <w:sz w:val="20"/>
          <w:szCs w:val="20"/>
        </w:rPr>
        <w:t xml:space="preserve">czynny/ zwolniony/ niezarejestrowany* </w:t>
      </w:r>
      <w:r w:rsidRPr="00830209">
        <w:rPr>
          <w:rFonts w:ascii="Century Gothic" w:hAnsi="Century Gothic"/>
          <w:sz w:val="20"/>
          <w:szCs w:val="20"/>
        </w:rPr>
        <w:t>(*Niepotrzebne skreślić).</w:t>
      </w:r>
    </w:p>
    <w:p w14:paraId="48706A93" w14:textId="77777777" w:rsidR="00E371D7" w:rsidRDefault="00364259" w:rsidP="008E7699">
      <w:pPr>
        <w:numPr>
          <w:ilvl w:val="0"/>
          <w:numId w:val="5"/>
        </w:numPr>
        <w:tabs>
          <w:tab w:val="left" w:pos="284"/>
        </w:tabs>
        <w:spacing w:after="240" w:line="276" w:lineRule="auto"/>
        <w:ind w:left="0" w:firstLine="0"/>
        <w:jc w:val="both"/>
        <w:rPr>
          <w:rFonts w:ascii="Century Gothic" w:hAnsi="Century Gothic"/>
          <w:b/>
          <w:bCs/>
          <w:sz w:val="20"/>
          <w:szCs w:val="20"/>
        </w:rPr>
      </w:pPr>
      <w:r w:rsidRPr="00830209">
        <w:rPr>
          <w:rFonts w:ascii="Century Gothic" w:hAnsi="Century Gothic"/>
          <w:sz w:val="20"/>
          <w:szCs w:val="20"/>
        </w:rPr>
        <w:t>Oświadczam, że zapoznałem się z opisem przedmiotu zamówienia i nie wnoszę do niego zastrzeżeń.</w:t>
      </w:r>
    </w:p>
    <w:p w14:paraId="1BB56D5C" w14:textId="6FEAD390" w:rsidR="00E371D7" w:rsidRPr="00E371D7" w:rsidRDefault="00364259" w:rsidP="008E7699">
      <w:pPr>
        <w:numPr>
          <w:ilvl w:val="0"/>
          <w:numId w:val="5"/>
        </w:numPr>
        <w:tabs>
          <w:tab w:val="left" w:pos="284"/>
        </w:tabs>
        <w:spacing w:after="240" w:line="276" w:lineRule="auto"/>
        <w:ind w:left="0" w:firstLine="0"/>
        <w:jc w:val="both"/>
        <w:rPr>
          <w:rFonts w:ascii="Century Gothic" w:hAnsi="Century Gothic"/>
          <w:b/>
          <w:bCs/>
          <w:sz w:val="20"/>
          <w:szCs w:val="20"/>
        </w:rPr>
      </w:pPr>
      <w:r w:rsidRPr="00E371D7">
        <w:rPr>
          <w:rFonts w:ascii="Century Gothic" w:hAnsi="Century Gothic"/>
          <w:sz w:val="20"/>
          <w:szCs w:val="20"/>
        </w:rPr>
        <w:t xml:space="preserve">Oświadczam, </w:t>
      </w:r>
      <w:r w:rsidR="004669C0" w:rsidRPr="00E371D7">
        <w:rPr>
          <w:rFonts w:ascii="Century Gothic" w:hAnsi="Century Gothic"/>
          <w:sz w:val="20"/>
          <w:szCs w:val="20"/>
        </w:rPr>
        <w:t>(</w:t>
      </w:r>
      <w:r w:rsidR="004669C0" w:rsidRPr="00E371D7">
        <w:rPr>
          <w:rFonts w:ascii="Century Gothic" w:hAnsi="Century Gothic"/>
          <w:i/>
          <w:iCs/>
          <w:sz w:val="20"/>
          <w:szCs w:val="20"/>
        </w:rPr>
        <w:t>dotyczy osób fizycznych i osób fizycznych prowadzących jednoosobową działalność gospodarczą</w:t>
      </w:r>
      <w:r w:rsidR="004669C0" w:rsidRPr="00E371D7">
        <w:rPr>
          <w:rFonts w:ascii="Century Gothic" w:hAnsi="Century Gothic"/>
          <w:sz w:val="20"/>
          <w:szCs w:val="20"/>
        </w:rPr>
        <w:t xml:space="preserve">) </w:t>
      </w:r>
      <w:r w:rsidRPr="00E371D7">
        <w:rPr>
          <w:rFonts w:ascii="Century Gothic" w:hAnsi="Century Gothic"/>
          <w:sz w:val="20"/>
          <w:szCs w:val="20"/>
        </w:rPr>
        <w:t>że na podstawie rozporządzenia Parlamentu Europejskiego i Rady (UE) 2016/679 z dnia 27</w:t>
      </w:r>
      <w:r w:rsidR="007600D0">
        <w:rPr>
          <w:rFonts w:ascii="Century Gothic" w:hAnsi="Century Gothic"/>
          <w:sz w:val="20"/>
          <w:szCs w:val="20"/>
        </w:rPr>
        <w:t> </w:t>
      </w:r>
      <w:r w:rsidRPr="00E371D7">
        <w:rPr>
          <w:rFonts w:ascii="Century Gothic" w:hAnsi="Century Gothic"/>
          <w:sz w:val="20"/>
          <w:szCs w:val="20"/>
        </w:rPr>
        <w:t>kwietnia 2016</w:t>
      </w:r>
      <w:r w:rsidR="001A6EF4" w:rsidRPr="00E371D7">
        <w:rPr>
          <w:rFonts w:ascii="Century Gothic" w:hAnsi="Century Gothic"/>
          <w:sz w:val="20"/>
          <w:szCs w:val="20"/>
        </w:rPr>
        <w:t xml:space="preserve"> </w:t>
      </w:r>
      <w:r w:rsidRPr="00E371D7">
        <w:rPr>
          <w:rFonts w:ascii="Century Gothic" w:hAnsi="Century Gothic"/>
          <w:sz w:val="20"/>
          <w:szCs w:val="20"/>
        </w:rPr>
        <w:t xml:space="preserve">r. w sprawie ochrony osób fizycznych w związku z przetwarzaniem danych osobowych </w:t>
      </w:r>
      <w:r w:rsidRPr="00E371D7">
        <w:rPr>
          <w:rFonts w:ascii="Century Gothic" w:hAnsi="Century Gothic"/>
          <w:sz w:val="20"/>
          <w:szCs w:val="20"/>
        </w:rPr>
        <w:lastRenderedPageBreak/>
        <w:t>i</w:t>
      </w:r>
      <w:r w:rsidR="007600D0">
        <w:rPr>
          <w:rFonts w:ascii="Century Gothic" w:hAnsi="Century Gothic"/>
          <w:sz w:val="20"/>
          <w:szCs w:val="20"/>
        </w:rPr>
        <w:t> </w:t>
      </w:r>
      <w:r w:rsidRPr="00E371D7">
        <w:rPr>
          <w:rFonts w:ascii="Century Gothic" w:hAnsi="Century Gothic"/>
          <w:sz w:val="20"/>
          <w:szCs w:val="20"/>
        </w:rPr>
        <w:t>w</w:t>
      </w:r>
      <w:r w:rsidR="007600D0">
        <w:rPr>
          <w:rFonts w:ascii="Century Gothic" w:hAnsi="Century Gothic"/>
          <w:sz w:val="20"/>
          <w:szCs w:val="20"/>
        </w:rPr>
        <w:t> </w:t>
      </w:r>
      <w:r w:rsidRPr="00E371D7">
        <w:rPr>
          <w:rFonts w:ascii="Century Gothic" w:hAnsi="Century Gothic"/>
          <w:sz w:val="20"/>
          <w:szCs w:val="20"/>
        </w:rPr>
        <w:t>sprawie swobodnego przepływu takich danych– zwanym RODO, zostałam (em) poinformowana (y) o</w:t>
      </w:r>
      <w:r w:rsidR="007600D0">
        <w:rPr>
          <w:rFonts w:ascii="Century Gothic" w:hAnsi="Century Gothic"/>
          <w:sz w:val="20"/>
          <w:szCs w:val="20"/>
        </w:rPr>
        <w:t> </w:t>
      </w:r>
      <w:r w:rsidRPr="00E371D7">
        <w:rPr>
          <w:rFonts w:ascii="Century Gothic" w:hAnsi="Century Gothic"/>
          <w:sz w:val="20"/>
          <w:szCs w:val="20"/>
        </w:rPr>
        <w:t xml:space="preserve">obowiązkach Administratora danych, którym jest Urząd Miasta Mława z siedzibą w Mławie, przy ul. Stary Rynek 19, wynikających z art. 13 rozporządzenia RODO oraz o moich prawach wynikających z art. 15 rozporządzenia RODO – Załącznik nr </w:t>
      </w:r>
      <w:r w:rsidR="005F4A27" w:rsidRPr="00E371D7">
        <w:rPr>
          <w:rFonts w:ascii="Century Gothic" w:hAnsi="Century Gothic"/>
          <w:sz w:val="20"/>
          <w:szCs w:val="20"/>
        </w:rPr>
        <w:t>3</w:t>
      </w:r>
      <w:r w:rsidRPr="00E371D7">
        <w:rPr>
          <w:rFonts w:ascii="Century Gothic" w:hAnsi="Century Gothic"/>
          <w:sz w:val="20"/>
          <w:szCs w:val="20"/>
        </w:rPr>
        <w:t xml:space="preserve">. Zgadzam się na przetwarzanie moich danych do celów postępowania na </w:t>
      </w:r>
      <w:r w:rsidR="00791B10" w:rsidRPr="00791B10">
        <w:rPr>
          <w:rFonts w:ascii="Century Gothic" w:hAnsi="Century Gothic"/>
          <w:b/>
          <w:color w:val="000000"/>
          <w:sz w:val="20"/>
          <w:szCs w:val="20"/>
        </w:rPr>
        <w:t xml:space="preserve">opracowanie dokumentacji technicznej na </w:t>
      </w:r>
      <w:r w:rsidR="00D968F3">
        <w:rPr>
          <w:rFonts w:ascii="Century Gothic" w:hAnsi="Century Gothic"/>
          <w:b/>
          <w:color w:val="000000"/>
          <w:sz w:val="20"/>
          <w:szCs w:val="20"/>
        </w:rPr>
        <w:t>prze</w:t>
      </w:r>
      <w:r w:rsidR="00791B10" w:rsidRPr="00791B10">
        <w:rPr>
          <w:rFonts w:ascii="Century Gothic" w:hAnsi="Century Gothic"/>
          <w:b/>
          <w:color w:val="000000"/>
          <w:sz w:val="20"/>
          <w:szCs w:val="20"/>
        </w:rPr>
        <w:t xml:space="preserve">budowę punktów świetlnych </w:t>
      </w:r>
      <w:r w:rsidR="00D968F3" w:rsidRPr="00515CB0">
        <w:rPr>
          <w:rFonts w:ascii="Century Gothic" w:hAnsi="Century Gothic"/>
          <w:b/>
          <w:bCs/>
          <w:sz w:val="20"/>
          <w:szCs w:val="20"/>
        </w:rPr>
        <w:t>na odcinkach ul.</w:t>
      </w:r>
      <w:r w:rsidR="00D968F3">
        <w:rPr>
          <w:rFonts w:ascii="Century Gothic" w:hAnsi="Century Gothic"/>
          <w:b/>
          <w:bCs/>
          <w:sz w:val="20"/>
          <w:szCs w:val="20"/>
        </w:rPr>
        <w:t> </w:t>
      </w:r>
      <w:r w:rsidR="00D968F3" w:rsidRPr="00515CB0">
        <w:rPr>
          <w:rFonts w:ascii="Century Gothic" w:hAnsi="Century Gothic"/>
          <w:b/>
          <w:bCs/>
          <w:sz w:val="20"/>
          <w:szCs w:val="20"/>
        </w:rPr>
        <w:t>Ordona, Sportowej, Sienkiewicza, Wspólnej, Powstańców Styczniowych oraz Radosnej w Mławie</w:t>
      </w:r>
      <w:r w:rsidR="00D968F3" w:rsidRPr="00830209">
        <w:rPr>
          <w:rFonts w:ascii="Century Gothic" w:hAnsi="Century Gothic"/>
          <w:b/>
          <w:bCs/>
          <w:sz w:val="20"/>
          <w:szCs w:val="20"/>
        </w:rPr>
        <w:t xml:space="preserve"> </w:t>
      </w:r>
      <w:r w:rsidR="001A6EF4" w:rsidRPr="00E371D7">
        <w:rPr>
          <w:rFonts w:ascii="Century Gothic" w:hAnsi="Century Gothic"/>
          <w:b/>
          <w:color w:val="000000"/>
          <w:sz w:val="20"/>
          <w:szCs w:val="20"/>
        </w:rPr>
        <w:t>"</w:t>
      </w:r>
      <w:r w:rsidRPr="00E371D7">
        <w:rPr>
          <w:rFonts w:ascii="Century Gothic" w:hAnsi="Century Gothic"/>
          <w:sz w:val="20"/>
          <w:szCs w:val="20"/>
        </w:rPr>
        <w:t>,</w:t>
      </w:r>
      <w:r w:rsidRPr="00E371D7">
        <w:rPr>
          <w:rFonts w:ascii="Century Gothic" w:hAnsi="Century Gothic"/>
          <w:b/>
          <w:bCs/>
          <w:sz w:val="20"/>
          <w:szCs w:val="20"/>
        </w:rPr>
        <w:t xml:space="preserve"> </w:t>
      </w:r>
      <w:r w:rsidRPr="00E371D7">
        <w:rPr>
          <w:rFonts w:ascii="Century Gothic" w:hAnsi="Century Gothic"/>
          <w:sz w:val="20"/>
          <w:szCs w:val="20"/>
        </w:rPr>
        <w:t>oraz na</w:t>
      </w:r>
      <w:r w:rsidR="004669C0" w:rsidRPr="00E371D7">
        <w:rPr>
          <w:rFonts w:ascii="Century Gothic" w:hAnsi="Century Gothic"/>
          <w:sz w:val="20"/>
          <w:szCs w:val="20"/>
        </w:rPr>
        <w:t> </w:t>
      </w:r>
      <w:r w:rsidRPr="00E371D7">
        <w:rPr>
          <w:rFonts w:ascii="Century Gothic" w:hAnsi="Century Gothic"/>
          <w:sz w:val="20"/>
          <w:szCs w:val="20"/>
        </w:rPr>
        <w:t>usunięcie tych danych po okresie, który został wskazany przez Administratora powyżej. Oświadczam jednocześnie, że wypełniłem obowiązki informacyjne przewidziane w</w:t>
      </w:r>
      <w:r w:rsidR="007600D0">
        <w:rPr>
          <w:rFonts w:ascii="Century Gothic" w:hAnsi="Century Gothic"/>
          <w:sz w:val="20"/>
          <w:szCs w:val="20"/>
        </w:rPr>
        <w:t> </w:t>
      </w:r>
      <w:r w:rsidRPr="00E371D7">
        <w:rPr>
          <w:rFonts w:ascii="Century Gothic" w:hAnsi="Century Gothic"/>
          <w:sz w:val="20"/>
          <w:szCs w:val="20"/>
        </w:rPr>
        <w:t>art. 13 oraz art. 14 RODO wobec osób fizycznych, od których dane osobowe bezpośrednio lub pośrednio pozyskałem w celu ubiegania się o udzielenie zamówienia publicznego w niniejszym postępowaniu.</w:t>
      </w:r>
    </w:p>
    <w:p w14:paraId="1A3121BD" w14:textId="0D1E5EBA" w:rsidR="00EF1066" w:rsidRPr="00E371D7" w:rsidRDefault="000C05B6" w:rsidP="008E7699">
      <w:pPr>
        <w:numPr>
          <w:ilvl w:val="0"/>
          <w:numId w:val="5"/>
        </w:numPr>
        <w:tabs>
          <w:tab w:val="left" w:pos="284"/>
        </w:tabs>
        <w:spacing w:after="240" w:line="276" w:lineRule="auto"/>
        <w:ind w:left="0" w:firstLine="0"/>
        <w:jc w:val="both"/>
        <w:rPr>
          <w:rFonts w:ascii="Century Gothic" w:hAnsi="Century Gothic"/>
          <w:b/>
          <w:bCs/>
          <w:sz w:val="20"/>
          <w:szCs w:val="20"/>
        </w:rPr>
      </w:pPr>
      <w:r>
        <w:rPr>
          <w:rFonts w:ascii="Century Gothic" w:hAnsi="Century Gothic"/>
          <w:b/>
          <w:bCs/>
          <w:sz w:val="20"/>
          <w:szCs w:val="20"/>
        </w:rPr>
        <w:t>Opis przedmiotu zamówienia</w:t>
      </w:r>
      <w:r w:rsidR="00EF1066" w:rsidRPr="00E371D7">
        <w:rPr>
          <w:rFonts w:ascii="Century Gothic" w:hAnsi="Century Gothic"/>
          <w:b/>
          <w:bCs/>
          <w:sz w:val="20"/>
          <w:szCs w:val="20"/>
        </w:rPr>
        <w:t xml:space="preserve"> s</w:t>
      </w:r>
      <w:r>
        <w:rPr>
          <w:rFonts w:ascii="Century Gothic" w:hAnsi="Century Gothic"/>
          <w:b/>
          <w:bCs/>
          <w:sz w:val="20"/>
          <w:szCs w:val="20"/>
        </w:rPr>
        <w:t>tanowi</w:t>
      </w:r>
      <w:r w:rsidR="00EF1066" w:rsidRPr="00E371D7">
        <w:rPr>
          <w:rFonts w:ascii="Century Gothic" w:hAnsi="Century Gothic"/>
          <w:b/>
          <w:bCs/>
          <w:sz w:val="20"/>
          <w:szCs w:val="20"/>
        </w:rPr>
        <w:t>:</w:t>
      </w:r>
    </w:p>
    <w:p w14:paraId="69E815CA" w14:textId="77777777" w:rsidR="003D24EA" w:rsidRDefault="00EF1066" w:rsidP="008E7699">
      <w:pPr>
        <w:numPr>
          <w:ilvl w:val="0"/>
          <w:numId w:val="8"/>
        </w:numPr>
        <w:spacing w:line="276" w:lineRule="auto"/>
        <w:ind w:left="426" w:hanging="284"/>
        <w:jc w:val="both"/>
        <w:rPr>
          <w:rFonts w:ascii="Century Gothic" w:hAnsi="Century Gothic"/>
          <w:bCs/>
          <w:sz w:val="20"/>
          <w:szCs w:val="20"/>
        </w:rPr>
      </w:pPr>
      <w:bookmarkStart w:id="2" w:name="_Hlk136434420"/>
      <w:r w:rsidRPr="00830209">
        <w:rPr>
          <w:rFonts w:ascii="Century Gothic" w:hAnsi="Century Gothic"/>
          <w:bCs/>
          <w:sz w:val="20"/>
          <w:szCs w:val="20"/>
        </w:rPr>
        <w:t xml:space="preserve">Opis przedmiotu zamówienia, warunki jakim mysi odpowiadać Wykonawca i kryteria wyboru oferty </w:t>
      </w:r>
      <w:bookmarkEnd w:id="2"/>
      <w:r w:rsidRPr="00830209">
        <w:rPr>
          <w:rFonts w:ascii="Century Gothic" w:hAnsi="Century Gothic"/>
          <w:bCs/>
          <w:sz w:val="20"/>
          <w:szCs w:val="20"/>
        </w:rPr>
        <w:t xml:space="preserve">- </w:t>
      </w:r>
      <w:r w:rsidRPr="000C3636">
        <w:rPr>
          <w:rFonts w:ascii="Century Gothic" w:hAnsi="Century Gothic"/>
          <w:b/>
          <w:sz w:val="20"/>
          <w:szCs w:val="20"/>
        </w:rPr>
        <w:t>Załącznik nr 1</w:t>
      </w:r>
    </w:p>
    <w:p w14:paraId="0798E730" w14:textId="77777777" w:rsidR="003D24EA" w:rsidRPr="003D24EA" w:rsidRDefault="003D24EA" w:rsidP="008E7699">
      <w:pPr>
        <w:numPr>
          <w:ilvl w:val="0"/>
          <w:numId w:val="8"/>
        </w:numPr>
        <w:tabs>
          <w:tab w:val="left" w:pos="142"/>
        </w:tabs>
        <w:spacing w:line="276" w:lineRule="auto"/>
        <w:ind w:left="426" w:hanging="284"/>
        <w:jc w:val="both"/>
        <w:rPr>
          <w:rFonts w:ascii="Century Gothic" w:hAnsi="Century Gothic"/>
          <w:bCs/>
          <w:sz w:val="20"/>
          <w:szCs w:val="20"/>
        </w:rPr>
      </w:pPr>
      <w:r w:rsidRPr="003D24EA">
        <w:rPr>
          <w:rFonts w:ascii="Century Gothic" w:hAnsi="Century Gothic"/>
          <w:bCs/>
          <w:sz w:val="20"/>
          <w:szCs w:val="20"/>
        </w:rPr>
        <w:t>Istotne postanowienia umowy</w:t>
      </w:r>
      <w:r w:rsidR="00EF1066" w:rsidRPr="003D24EA">
        <w:rPr>
          <w:rFonts w:ascii="Century Gothic" w:hAnsi="Century Gothic"/>
          <w:bCs/>
          <w:sz w:val="20"/>
          <w:szCs w:val="20"/>
        </w:rPr>
        <w:t xml:space="preserve">- </w:t>
      </w:r>
      <w:r w:rsidR="00EF1066" w:rsidRPr="00895F2B">
        <w:rPr>
          <w:rFonts w:ascii="Century Gothic" w:hAnsi="Century Gothic"/>
          <w:b/>
          <w:sz w:val="20"/>
          <w:szCs w:val="20"/>
        </w:rPr>
        <w:t>Załącznik nr 2</w:t>
      </w:r>
    </w:p>
    <w:p w14:paraId="0FE9D922" w14:textId="77777777" w:rsidR="003D24EA" w:rsidRPr="00895F2B" w:rsidRDefault="00EF1066" w:rsidP="008E7699">
      <w:pPr>
        <w:numPr>
          <w:ilvl w:val="0"/>
          <w:numId w:val="8"/>
        </w:numPr>
        <w:tabs>
          <w:tab w:val="left" w:pos="142"/>
        </w:tabs>
        <w:spacing w:line="276" w:lineRule="auto"/>
        <w:ind w:left="426" w:hanging="284"/>
        <w:jc w:val="both"/>
        <w:rPr>
          <w:rFonts w:ascii="Century Gothic" w:hAnsi="Century Gothic"/>
          <w:bCs/>
          <w:sz w:val="20"/>
          <w:szCs w:val="20"/>
        </w:rPr>
      </w:pPr>
      <w:r w:rsidRPr="00895F2B">
        <w:rPr>
          <w:rFonts w:ascii="Century Gothic" w:hAnsi="Century Gothic"/>
          <w:bCs/>
          <w:sz w:val="20"/>
          <w:szCs w:val="20"/>
        </w:rPr>
        <w:t>Informacja o ogólnych zasadach ochrony danych osobowych dla Wykonawców stosowanych w</w:t>
      </w:r>
      <w:r w:rsidR="00AE5E0E">
        <w:rPr>
          <w:rFonts w:ascii="Century Gothic" w:hAnsi="Century Gothic"/>
          <w:bCs/>
          <w:sz w:val="20"/>
          <w:szCs w:val="20"/>
        </w:rPr>
        <w:t> </w:t>
      </w:r>
      <w:r w:rsidRPr="00895F2B">
        <w:rPr>
          <w:rFonts w:ascii="Century Gothic" w:hAnsi="Century Gothic"/>
          <w:bCs/>
          <w:sz w:val="20"/>
          <w:szCs w:val="20"/>
        </w:rPr>
        <w:t xml:space="preserve">Urzędzie Miasta Mława – </w:t>
      </w:r>
      <w:r w:rsidRPr="00895F2B">
        <w:rPr>
          <w:rFonts w:ascii="Century Gothic" w:hAnsi="Century Gothic"/>
          <w:b/>
          <w:sz w:val="20"/>
          <w:szCs w:val="20"/>
        </w:rPr>
        <w:t>Załącznik nr 3</w:t>
      </w:r>
    </w:p>
    <w:p w14:paraId="193BA5C6" w14:textId="77777777" w:rsidR="003D24EA" w:rsidRPr="00895F2B" w:rsidRDefault="008F5DE3" w:rsidP="008E7699">
      <w:pPr>
        <w:numPr>
          <w:ilvl w:val="0"/>
          <w:numId w:val="8"/>
        </w:numPr>
        <w:tabs>
          <w:tab w:val="left" w:pos="142"/>
        </w:tabs>
        <w:spacing w:line="276" w:lineRule="auto"/>
        <w:ind w:left="426" w:hanging="284"/>
        <w:jc w:val="both"/>
        <w:rPr>
          <w:rFonts w:ascii="Century Gothic" w:hAnsi="Century Gothic"/>
          <w:bCs/>
          <w:sz w:val="20"/>
          <w:szCs w:val="20"/>
        </w:rPr>
      </w:pPr>
      <w:r>
        <w:rPr>
          <w:rFonts w:ascii="Century Gothic" w:hAnsi="Century Gothic"/>
          <w:bCs/>
          <w:sz w:val="20"/>
          <w:szCs w:val="20"/>
        </w:rPr>
        <w:t>Podwykonawcy</w:t>
      </w:r>
      <w:r w:rsidR="00EF1066" w:rsidRPr="00895F2B">
        <w:rPr>
          <w:rFonts w:ascii="Century Gothic" w:hAnsi="Century Gothic"/>
          <w:bCs/>
          <w:sz w:val="20"/>
          <w:szCs w:val="20"/>
        </w:rPr>
        <w:t xml:space="preserve"> –</w:t>
      </w:r>
      <w:r w:rsidR="00EF1066" w:rsidRPr="00895F2B">
        <w:rPr>
          <w:rFonts w:ascii="Century Gothic" w:hAnsi="Century Gothic"/>
          <w:b/>
          <w:sz w:val="20"/>
          <w:szCs w:val="20"/>
        </w:rPr>
        <w:t xml:space="preserve"> Załącznik nr 4</w:t>
      </w:r>
    </w:p>
    <w:p w14:paraId="20536E27" w14:textId="77777777" w:rsidR="00EF1066" w:rsidRPr="000A199D" w:rsidRDefault="00EF1066" w:rsidP="008E7699">
      <w:pPr>
        <w:numPr>
          <w:ilvl w:val="0"/>
          <w:numId w:val="8"/>
        </w:numPr>
        <w:tabs>
          <w:tab w:val="left" w:pos="142"/>
        </w:tabs>
        <w:spacing w:line="276" w:lineRule="auto"/>
        <w:ind w:left="426" w:hanging="284"/>
        <w:jc w:val="both"/>
        <w:rPr>
          <w:rFonts w:ascii="Century Gothic" w:hAnsi="Century Gothic"/>
          <w:bCs/>
          <w:sz w:val="20"/>
          <w:szCs w:val="20"/>
        </w:rPr>
      </w:pPr>
      <w:r w:rsidRPr="003D24EA">
        <w:rPr>
          <w:rFonts w:ascii="Century Gothic" w:hAnsi="Century Gothic"/>
          <w:bCs/>
          <w:sz w:val="20"/>
          <w:szCs w:val="20"/>
        </w:rPr>
        <w:t xml:space="preserve">Oświadczenie </w:t>
      </w:r>
      <w:r w:rsidR="005B7A65" w:rsidRPr="003D24EA">
        <w:rPr>
          <w:rFonts w:ascii="Century Gothic" w:hAnsi="Century Gothic"/>
          <w:bCs/>
          <w:sz w:val="20"/>
          <w:szCs w:val="20"/>
        </w:rPr>
        <w:t xml:space="preserve">uwzględniające przesłanki wykluczenia </w:t>
      </w:r>
      <w:r w:rsidRPr="003D24EA">
        <w:rPr>
          <w:rFonts w:ascii="Century Gothic" w:hAnsi="Century Gothic"/>
          <w:bCs/>
          <w:sz w:val="20"/>
          <w:szCs w:val="20"/>
        </w:rPr>
        <w:t xml:space="preserve">– </w:t>
      </w:r>
      <w:r w:rsidRPr="003D24EA">
        <w:rPr>
          <w:rFonts w:ascii="Century Gothic" w:hAnsi="Century Gothic"/>
          <w:b/>
          <w:sz w:val="20"/>
          <w:szCs w:val="20"/>
        </w:rPr>
        <w:t>Załącznik nr 5</w:t>
      </w:r>
    </w:p>
    <w:p w14:paraId="3BB5A41C" w14:textId="211703B0" w:rsidR="000A199D" w:rsidRPr="002A1DCF" w:rsidRDefault="000A199D" w:rsidP="008E7699">
      <w:pPr>
        <w:numPr>
          <w:ilvl w:val="0"/>
          <w:numId w:val="8"/>
        </w:numPr>
        <w:tabs>
          <w:tab w:val="left" w:pos="142"/>
        </w:tabs>
        <w:spacing w:line="276" w:lineRule="auto"/>
        <w:ind w:left="426" w:hanging="284"/>
        <w:jc w:val="both"/>
        <w:rPr>
          <w:rFonts w:ascii="Century Gothic" w:hAnsi="Century Gothic"/>
          <w:bCs/>
          <w:sz w:val="20"/>
          <w:szCs w:val="20"/>
        </w:rPr>
      </w:pPr>
      <w:r w:rsidRPr="000A199D">
        <w:rPr>
          <w:rFonts w:ascii="Century Gothic" w:hAnsi="Century Gothic"/>
          <w:bCs/>
          <w:sz w:val="20"/>
          <w:szCs w:val="20"/>
        </w:rPr>
        <w:t xml:space="preserve">Mapa poglądowa – </w:t>
      </w:r>
      <w:r>
        <w:rPr>
          <w:rFonts w:ascii="Century Gothic" w:hAnsi="Century Gothic"/>
          <w:b/>
          <w:sz w:val="20"/>
          <w:szCs w:val="20"/>
        </w:rPr>
        <w:t>Załącznik nr 6</w:t>
      </w:r>
    </w:p>
    <w:p w14:paraId="21359EBA" w14:textId="35D30C60" w:rsidR="002A1DCF" w:rsidRPr="000A199D" w:rsidRDefault="002A1DCF" w:rsidP="008E7699">
      <w:pPr>
        <w:numPr>
          <w:ilvl w:val="0"/>
          <w:numId w:val="8"/>
        </w:numPr>
        <w:tabs>
          <w:tab w:val="left" w:pos="142"/>
        </w:tabs>
        <w:spacing w:line="276" w:lineRule="auto"/>
        <w:ind w:left="426" w:hanging="284"/>
        <w:jc w:val="both"/>
        <w:rPr>
          <w:rFonts w:ascii="Century Gothic" w:hAnsi="Century Gothic"/>
          <w:bCs/>
          <w:sz w:val="20"/>
          <w:szCs w:val="20"/>
        </w:rPr>
      </w:pPr>
      <w:r w:rsidRPr="002A1DCF">
        <w:rPr>
          <w:rFonts w:ascii="Century Gothic" w:hAnsi="Century Gothic"/>
          <w:bCs/>
          <w:sz w:val="20"/>
          <w:szCs w:val="20"/>
        </w:rPr>
        <w:t xml:space="preserve">PZT - budowa linii </w:t>
      </w:r>
      <w:proofErr w:type="spellStart"/>
      <w:r w:rsidRPr="002A1DCF">
        <w:rPr>
          <w:rFonts w:ascii="Century Gothic" w:hAnsi="Century Gothic"/>
          <w:bCs/>
          <w:sz w:val="20"/>
          <w:szCs w:val="20"/>
        </w:rPr>
        <w:t>nn</w:t>
      </w:r>
      <w:proofErr w:type="spellEnd"/>
      <w:r>
        <w:rPr>
          <w:rFonts w:ascii="Century Gothic" w:hAnsi="Century Gothic"/>
          <w:bCs/>
          <w:sz w:val="20"/>
          <w:szCs w:val="20"/>
        </w:rPr>
        <w:t xml:space="preserve">- </w:t>
      </w:r>
      <w:r w:rsidRPr="002A1DCF">
        <w:rPr>
          <w:rFonts w:ascii="Century Gothic" w:hAnsi="Century Gothic"/>
          <w:b/>
          <w:sz w:val="20"/>
          <w:szCs w:val="20"/>
        </w:rPr>
        <w:t>Załącznik nr 7</w:t>
      </w:r>
    </w:p>
    <w:p w14:paraId="4265AD20" w14:textId="77777777" w:rsidR="00EF1066" w:rsidRPr="00D87CE6" w:rsidRDefault="00EF1066" w:rsidP="00A00276">
      <w:pPr>
        <w:tabs>
          <w:tab w:val="left" w:pos="-285"/>
          <w:tab w:val="left" w:pos="284"/>
        </w:tabs>
        <w:spacing w:line="276" w:lineRule="auto"/>
        <w:jc w:val="both"/>
        <w:rPr>
          <w:rFonts w:ascii="Century Gothic" w:hAnsi="Century Gothic"/>
          <w:bCs/>
          <w:color w:val="FF0000"/>
          <w:sz w:val="20"/>
          <w:szCs w:val="20"/>
        </w:rPr>
      </w:pPr>
    </w:p>
    <w:p w14:paraId="51AF6E21" w14:textId="77777777" w:rsidR="00EF1066" w:rsidRPr="00AE5E0E" w:rsidRDefault="00EF1066" w:rsidP="00A00276">
      <w:pPr>
        <w:spacing w:line="276" w:lineRule="auto"/>
        <w:jc w:val="both"/>
        <w:rPr>
          <w:rFonts w:ascii="Century Gothic" w:hAnsi="Century Gothic"/>
          <w:b/>
          <w:bCs/>
          <w:sz w:val="20"/>
          <w:szCs w:val="20"/>
          <w:lang w:eastAsia="pl-PL"/>
        </w:rPr>
      </w:pPr>
      <w:r w:rsidRPr="00AE5E0E">
        <w:rPr>
          <w:rFonts w:ascii="Century Gothic" w:hAnsi="Century Gothic"/>
          <w:b/>
          <w:bCs/>
          <w:sz w:val="20"/>
          <w:szCs w:val="20"/>
          <w:u w:val="single"/>
        </w:rPr>
        <w:t xml:space="preserve">UWAGA: </w:t>
      </w:r>
      <w:r w:rsidRPr="00AE5E0E">
        <w:rPr>
          <w:rFonts w:ascii="Century Gothic" w:hAnsi="Century Gothic"/>
          <w:b/>
          <w:bCs/>
          <w:sz w:val="20"/>
          <w:szCs w:val="20"/>
          <w:lang w:eastAsia="pl-PL"/>
        </w:rPr>
        <w:t>Ofertę stanowią następujące dokumenty:</w:t>
      </w:r>
    </w:p>
    <w:p w14:paraId="5220C918" w14:textId="77777777" w:rsidR="005B7A65" w:rsidRPr="00AE5E0E" w:rsidRDefault="00EF1066" w:rsidP="008E7699">
      <w:pPr>
        <w:numPr>
          <w:ilvl w:val="1"/>
          <w:numId w:val="5"/>
        </w:numPr>
        <w:tabs>
          <w:tab w:val="left" w:pos="0"/>
          <w:tab w:val="left" w:pos="284"/>
        </w:tabs>
        <w:spacing w:line="276" w:lineRule="auto"/>
        <w:ind w:left="0" w:firstLine="0"/>
        <w:jc w:val="both"/>
        <w:rPr>
          <w:rFonts w:ascii="Century Gothic" w:hAnsi="Century Gothic"/>
          <w:b/>
          <w:bCs/>
          <w:sz w:val="20"/>
          <w:szCs w:val="20"/>
          <w:lang w:eastAsia="pl-PL"/>
        </w:rPr>
      </w:pPr>
      <w:r w:rsidRPr="00AE5E0E">
        <w:rPr>
          <w:rFonts w:ascii="Century Gothic" w:hAnsi="Century Gothic"/>
          <w:b/>
          <w:bCs/>
          <w:sz w:val="20"/>
          <w:szCs w:val="20"/>
          <w:lang w:eastAsia="pl-PL"/>
        </w:rPr>
        <w:t>Formularz oferty,</w:t>
      </w:r>
    </w:p>
    <w:p w14:paraId="4ECF8724" w14:textId="77777777" w:rsidR="00EF1066" w:rsidRDefault="005B7A65" w:rsidP="008E7699">
      <w:pPr>
        <w:numPr>
          <w:ilvl w:val="1"/>
          <w:numId w:val="5"/>
        </w:numPr>
        <w:tabs>
          <w:tab w:val="left" w:pos="0"/>
          <w:tab w:val="left" w:pos="284"/>
        </w:tabs>
        <w:spacing w:line="276" w:lineRule="auto"/>
        <w:ind w:left="0" w:firstLine="0"/>
        <w:jc w:val="both"/>
        <w:rPr>
          <w:rFonts w:ascii="Century Gothic" w:hAnsi="Century Gothic"/>
          <w:b/>
          <w:bCs/>
          <w:sz w:val="20"/>
          <w:szCs w:val="20"/>
          <w:lang w:eastAsia="pl-PL"/>
        </w:rPr>
      </w:pPr>
      <w:r w:rsidRPr="00AE5E0E">
        <w:rPr>
          <w:rFonts w:ascii="Century Gothic" w:hAnsi="Century Gothic"/>
          <w:b/>
          <w:bCs/>
          <w:sz w:val="20"/>
          <w:szCs w:val="20"/>
        </w:rPr>
        <w:t>Oświadczenie uwzględniające przesłanki wykluczenia</w:t>
      </w:r>
      <w:r w:rsidR="00EF1066" w:rsidRPr="00AE5E0E">
        <w:rPr>
          <w:rFonts w:ascii="Century Gothic" w:hAnsi="Century Gothic"/>
          <w:b/>
          <w:bCs/>
          <w:sz w:val="20"/>
          <w:szCs w:val="20"/>
        </w:rPr>
        <w:t xml:space="preserve"> – Załącznik 5.</w:t>
      </w:r>
    </w:p>
    <w:p w14:paraId="0A805FBA" w14:textId="77777777" w:rsidR="00AE5E0E" w:rsidRPr="00AE5E0E" w:rsidRDefault="00AE5E0E" w:rsidP="00AE5E0E">
      <w:pPr>
        <w:tabs>
          <w:tab w:val="left" w:pos="0"/>
          <w:tab w:val="left" w:pos="284"/>
        </w:tabs>
        <w:spacing w:line="276" w:lineRule="auto"/>
        <w:jc w:val="both"/>
        <w:rPr>
          <w:rFonts w:ascii="Century Gothic" w:hAnsi="Century Gothic"/>
          <w:b/>
          <w:bCs/>
          <w:sz w:val="20"/>
          <w:szCs w:val="20"/>
          <w:lang w:eastAsia="pl-PL"/>
        </w:rPr>
      </w:pPr>
    </w:p>
    <w:p w14:paraId="79E50868" w14:textId="77777777" w:rsidR="00EF1066" w:rsidRPr="00830209" w:rsidRDefault="00EF1066" w:rsidP="00FA1459">
      <w:pPr>
        <w:spacing w:line="360" w:lineRule="auto"/>
        <w:jc w:val="both"/>
        <w:rPr>
          <w:rFonts w:ascii="Century Gothic" w:hAnsi="Century Gothic"/>
          <w:b/>
          <w:bCs/>
          <w:sz w:val="20"/>
          <w:szCs w:val="20"/>
          <w:u w:val="single"/>
        </w:rPr>
      </w:pPr>
      <w:r w:rsidRPr="00830209">
        <w:rPr>
          <w:rFonts w:ascii="Century Gothic" w:hAnsi="Century Gothic"/>
          <w:b/>
          <w:bCs/>
          <w:sz w:val="20"/>
          <w:szCs w:val="20"/>
          <w:u w:val="single"/>
        </w:rPr>
        <w:t xml:space="preserve">Do oferty załączamy również: </w:t>
      </w:r>
    </w:p>
    <w:p w14:paraId="62807391" w14:textId="77777777" w:rsidR="00EF1066" w:rsidRPr="00830209" w:rsidRDefault="00EF1066" w:rsidP="008E7699">
      <w:pPr>
        <w:pStyle w:val="Akapitzlist"/>
        <w:numPr>
          <w:ilvl w:val="2"/>
          <w:numId w:val="3"/>
        </w:numPr>
        <w:tabs>
          <w:tab w:val="left" w:pos="284"/>
        </w:tabs>
        <w:suppressAutoHyphens w:val="0"/>
        <w:spacing w:line="360" w:lineRule="auto"/>
        <w:ind w:left="0" w:firstLine="0"/>
        <w:contextualSpacing/>
        <w:jc w:val="both"/>
        <w:rPr>
          <w:rFonts w:ascii="Century Gothic" w:hAnsi="Century Gothic"/>
          <w:sz w:val="20"/>
          <w:szCs w:val="20"/>
        </w:rPr>
      </w:pPr>
      <w:r w:rsidRPr="00830209">
        <w:rPr>
          <w:rFonts w:ascii="Century Gothic" w:hAnsi="Century Gothic"/>
          <w:sz w:val="20"/>
          <w:szCs w:val="20"/>
        </w:rPr>
        <w:t>……………………………………………………………………………</w:t>
      </w:r>
    </w:p>
    <w:p w14:paraId="74DE7031" w14:textId="77777777" w:rsidR="00EF1066" w:rsidRPr="00830209" w:rsidRDefault="00EF1066" w:rsidP="008E7699">
      <w:pPr>
        <w:pStyle w:val="Akapitzlist"/>
        <w:numPr>
          <w:ilvl w:val="2"/>
          <w:numId w:val="3"/>
        </w:numPr>
        <w:tabs>
          <w:tab w:val="left" w:pos="284"/>
        </w:tabs>
        <w:suppressAutoHyphens w:val="0"/>
        <w:spacing w:line="360" w:lineRule="auto"/>
        <w:ind w:left="0" w:firstLine="0"/>
        <w:contextualSpacing/>
        <w:jc w:val="both"/>
        <w:rPr>
          <w:rFonts w:ascii="Century Gothic" w:hAnsi="Century Gothic"/>
          <w:sz w:val="20"/>
          <w:szCs w:val="20"/>
        </w:rPr>
      </w:pPr>
      <w:r w:rsidRPr="00830209">
        <w:rPr>
          <w:rFonts w:ascii="Century Gothic" w:hAnsi="Century Gothic"/>
          <w:sz w:val="20"/>
          <w:szCs w:val="20"/>
        </w:rPr>
        <w:t>……………………………………………………………………………</w:t>
      </w:r>
    </w:p>
    <w:p w14:paraId="148304EF" w14:textId="77777777" w:rsidR="00895F2B" w:rsidRDefault="00EF1066" w:rsidP="00A00276">
      <w:pPr>
        <w:spacing w:after="120" w:line="276" w:lineRule="auto"/>
        <w:ind w:left="4248"/>
        <w:jc w:val="both"/>
        <w:rPr>
          <w:rFonts w:ascii="Century Gothic" w:hAnsi="Century Gothic"/>
          <w:sz w:val="20"/>
          <w:szCs w:val="20"/>
        </w:rPr>
      </w:pPr>
      <w:r w:rsidRPr="00830209">
        <w:rPr>
          <w:rFonts w:ascii="Century Gothic" w:hAnsi="Century Gothic"/>
          <w:sz w:val="20"/>
          <w:szCs w:val="20"/>
        </w:rPr>
        <w:t xml:space="preserve">                                              </w:t>
      </w:r>
    </w:p>
    <w:p w14:paraId="0161057E" w14:textId="77777777" w:rsidR="00895F2B" w:rsidRDefault="00895F2B" w:rsidP="00A00276">
      <w:pPr>
        <w:spacing w:after="120" w:line="276" w:lineRule="auto"/>
        <w:ind w:left="4248"/>
        <w:jc w:val="both"/>
        <w:rPr>
          <w:rFonts w:ascii="Century Gothic" w:hAnsi="Century Gothic"/>
          <w:sz w:val="20"/>
          <w:szCs w:val="20"/>
        </w:rPr>
      </w:pPr>
    </w:p>
    <w:p w14:paraId="021C5CE3" w14:textId="77777777" w:rsidR="00895F2B" w:rsidRDefault="00895F2B" w:rsidP="00A00276">
      <w:pPr>
        <w:spacing w:after="120" w:line="276" w:lineRule="auto"/>
        <w:ind w:left="4248"/>
        <w:jc w:val="both"/>
        <w:rPr>
          <w:rFonts w:ascii="Century Gothic" w:hAnsi="Century Gothic"/>
          <w:sz w:val="20"/>
          <w:szCs w:val="20"/>
        </w:rPr>
      </w:pPr>
    </w:p>
    <w:p w14:paraId="15242717" w14:textId="77777777" w:rsidR="00EF1066" w:rsidRPr="00830209" w:rsidRDefault="00EF1066" w:rsidP="00A00276">
      <w:pPr>
        <w:spacing w:after="120" w:line="276" w:lineRule="auto"/>
        <w:ind w:left="4248"/>
        <w:jc w:val="both"/>
        <w:rPr>
          <w:rFonts w:ascii="Century Gothic" w:hAnsi="Century Gothic"/>
          <w:sz w:val="20"/>
          <w:szCs w:val="20"/>
        </w:rPr>
      </w:pPr>
      <w:r w:rsidRPr="00830209">
        <w:rPr>
          <w:rFonts w:ascii="Century Gothic" w:hAnsi="Century Gothic"/>
          <w:sz w:val="20"/>
          <w:szCs w:val="20"/>
        </w:rPr>
        <w:t xml:space="preserve">                    </w:t>
      </w:r>
    </w:p>
    <w:p w14:paraId="26FC6C4B" w14:textId="77777777" w:rsidR="00EF1066" w:rsidRPr="00830209" w:rsidRDefault="007600D0" w:rsidP="00A00276">
      <w:pPr>
        <w:spacing w:after="120" w:line="276" w:lineRule="auto"/>
        <w:ind w:left="4248"/>
        <w:jc w:val="both"/>
        <w:rPr>
          <w:rFonts w:ascii="Century Gothic" w:hAnsi="Century Gothic"/>
          <w:sz w:val="20"/>
          <w:szCs w:val="20"/>
        </w:rPr>
      </w:pPr>
      <w:r>
        <w:rPr>
          <w:rFonts w:ascii="Century Gothic" w:hAnsi="Century Gothic"/>
          <w:sz w:val="20"/>
          <w:szCs w:val="20"/>
        </w:rPr>
        <w:t xml:space="preserve">                    </w:t>
      </w:r>
      <w:r w:rsidR="00EF1066" w:rsidRPr="00830209">
        <w:rPr>
          <w:rFonts w:ascii="Century Gothic" w:hAnsi="Century Gothic"/>
          <w:sz w:val="20"/>
          <w:szCs w:val="20"/>
        </w:rPr>
        <w:t>…</w:t>
      </w:r>
      <w:r w:rsidR="000B4D43">
        <w:rPr>
          <w:rFonts w:ascii="Century Gothic" w:hAnsi="Century Gothic"/>
          <w:sz w:val="20"/>
          <w:szCs w:val="20"/>
        </w:rPr>
        <w:t>……..…</w:t>
      </w:r>
      <w:r w:rsidR="00EF1066" w:rsidRPr="00830209">
        <w:rPr>
          <w:rFonts w:ascii="Century Gothic" w:hAnsi="Century Gothic"/>
          <w:sz w:val="20"/>
          <w:szCs w:val="20"/>
        </w:rPr>
        <w:t>……………………………………………….</w:t>
      </w:r>
    </w:p>
    <w:p w14:paraId="3CD336A6" w14:textId="77777777" w:rsidR="00EF1066" w:rsidRPr="00830209" w:rsidRDefault="00EF1066" w:rsidP="00A00276">
      <w:pPr>
        <w:spacing w:after="120" w:line="276" w:lineRule="auto"/>
        <w:jc w:val="both"/>
        <w:rPr>
          <w:rFonts w:ascii="Century Gothic" w:hAnsi="Century Gothic"/>
          <w:sz w:val="20"/>
          <w:szCs w:val="20"/>
        </w:rPr>
      </w:pPr>
      <w:r w:rsidRPr="00830209">
        <w:rPr>
          <w:rFonts w:ascii="Century Gothic" w:hAnsi="Century Gothic"/>
          <w:sz w:val="20"/>
          <w:szCs w:val="20"/>
        </w:rPr>
        <w:t xml:space="preserve">                                                                                  </w:t>
      </w:r>
      <w:r w:rsidR="007600D0">
        <w:rPr>
          <w:rFonts w:ascii="Century Gothic" w:hAnsi="Century Gothic"/>
          <w:sz w:val="20"/>
          <w:szCs w:val="20"/>
        </w:rPr>
        <w:t xml:space="preserve">                      </w:t>
      </w:r>
      <w:r w:rsidRPr="00830209">
        <w:rPr>
          <w:rFonts w:ascii="Century Gothic" w:hAnsi="Century Gothic"/>
          <w:sz w:val="20"/>
          <w:szCs w:val="20"/>
        </w:rPr>
        <w:t>data, podpis i pieczęć osoby uprawnionej</w:t>
      </w:r>
    </w:p>
    <w:p w14:paraId="0DE465BF" w14:textId="77777777" w:rsidR="00895F2B" w:rsidRDefault="00895F2B" w:rsidP="0067153B">
      <w:pPr>
        <w:pageBreakBefore/>
        <w:tabs>
          <w:tab w:val="left" w:pos="0"/>
          <w:tab w:val="left" w:pos="4230"/>
        </w:tabs>
        <w:spacing w:after="240" w:line="276" w:lineRule="auto"/>
        <w:jc w:val="right"/>
        <w:rPr>
          <w:rFonts w:ascii="Century Gothic" w:hAnsi="Century Gothic"/>
          <w:b/>
          <w:i/>
          <w:iCs/>
          <w:sz w:val="20"/>
          <w:szCs w:val="20"/>
        </w:rPr>
        <w:sectPr w:rsidR="00895F2B" w:rsidSect="00874DE9">
          <w:headerReference w:type="default" r:id="rId9"/>
          <w:footerReference w:type="default" r:id="rId10"/>
          <w:pgSz w:w="11906" w:h="16838" w:code="9"/>
          <w:pgMar w:top="720" w:right="720" w:bottom="720" w:left="720" w:header="567" w:footer="1418" w:gutter="0"/>
          <w:cols w:space="708"/>
          <w:docGrid w:linePitch="600" w:charSpace="32768"/>
        </w:sectPr>
      </w:pPr>
    </w:p>
    <w:p w14:paraId="0E200DAE" w14:textId="77777777" w:rsidR="00364259" w:rsidRPr="00D87CE6" w:rsidRDefault="00364259" w:rsidP="0067153B">
      <w:pPr>
        <w:pageBreakBefore/>
        <w:tabs>
          <w:tab w:val="left" w:pos="0"/>
          <w:tab w:val="left" w:pos="4230"/>
        </w:tabs>
        <w:spacing w:after="240" w:line="276" w:lineRule="auto"/>
        <w:jc w:val="right"/>
        <w:rPr>
          <w:rFonts w:ascii="Century Gothic" w:hAnsi="Century Gothic"/>
          <w:b/>
          <w:bCs/>
          <w:i/>
          <w:iCs/>
          <w:sz w:val="20"/>
          <w:szCs w:val="20"/>
        </w:rPr>
      </w:pPr>
      <w:r w:rsidRPr="00D87CE6">
        <w:rPr>
          <w:rFonts w:ascii="Century Gothic" w:hAnsi="Century Gothic"/>
          <w:b/>
          <w:i/>
          <w:iCs/>
          <w:sz w:val="20"/>
          <w:szCs w:val="20"/>
        </w:rPr>
        <w:lastRenderedPageBreak/>
        <w:t>Załącznik nr 1</w:t>
      </w:r>
    </w:p>
    <w:p w14:paraId="7EB99603" w14:textId="77777777" w:rsidR="00551A0A" w:rsidRDefault="00A00276" w:rsidP="00FA1459">
      <w:pPr>
        <w:tabs>
          <w:tab w:val="left" w:pos="284"/>
        </w:tabs>
        <w:spacing w:line="276" w:lineRule="auto"/>
        <w:jc w:val="center"/>
        <w:rPr>
          <w:rFonts w:ascii="Century Gothic" w:hAnsi="Century Gothic"/>
          <w:b/>
          <w:sz w:val="20"/>
          <w:szCs w:val="20"/>
        </w:rPr>
      </w:pPr>
      <w:r w:rsidRPr="00767839">
        <w:rPr>
          <w:rFonts w:ascii="Century Gothic" w:hAnsi="Century Gothic"/>
          <w:b/>
          <w:sz w:val="20"/>
          <w:szCs w:val="20"/>
        </w:rPr>
        <w:t>OPIS PRZEDMIOTU ZAMÓWIENIA, WARUNKI JAKIM MYSI ODPOWIADAĆ WYKONAWCA</w:t>
      </w:r>
    </w:p>
    <w:p w14:paraId="30BCEE12" w14:textId="77777777" w:rsidR="00767839" w:rsidRPr="00767839" w:rsidRDefault="00A00276" w:rsidP="00FA1459">
      <w:pPr>
        <w:tabs>
          <w:tab w:val="left" w:pos="284"/>
        </w:tabs>
        <w:spacing w:line="276" w:lineRule="auto"/>
        <w:jc w:val="center"/>
        <w:rPr>
          <w:rFonts w:ascii="Century Gothic" w:hAnsi="Century Gothic"/>
          <w:b/>
          <w:sz w:val="20"/>
          <w:szCs w:val="20"/>
        </w:rPr>
      </w:pPr>
      <w:r w:rsidRPr="00767839">
        <w:rPr>
          <w:rFonts w:ascii="Century Gothic" w:hAnsi="Century Gothic"/>
          <w:b/>
          <w:sz w:val="20"/>
          <w:szCs w:val="20"/>
        </w:rPr>
        <w:t>I KRYTERIA WYBORU OFERTY</w:t>
      </w:r>
    </w:p>
    <w:p w14:paraId="5B06017A" w14:textId="77777777" w:rsidR="00767839" w:rsidRDefault="00767839" w:rsidP="00A00276">
      <w:pPr>
        <w:tabs>
          <w:tab w:val="left" w:pos="284"/>
        </w:tabs>
        <w:spacing w:line="276" w:lineRule="auto"/>
        <w:jc w:val="both"/>
        <w:rPr>
          <w:rFonts w:ascii="Century Gothic" w:hAnsi="Century Gothic"/>
          <w:bCs/>
          <w:sz w:val="20"/>
          <w:szCs w:val="20"/>
        </w:rPr>
      </w:pPr>
    </w:p>
    <w:p w14:paraId="10739677" w14:textId="77777777" w:rsidR="00364259" w:rsidRPr="005B7A65" w:rsidRDefault="00364259" w:rsidP="00D968F3">
      <w:pPr>
        <w:numPr>
          <w:ilvl w:val="0"/>
          <w:numId w:val="16"/>
        </w:numPr>
        <w:tabs>
          <w:tab w:val="left" w:pos="284"/>
        </w:tabs>
        <w:spacing w:line="276" w:lineRule="auto"/>
        <w:jc w:val="both"/>
        <w:rPr>
          <w:rFonts w:ascii="Century Gothic" w:hAnsi="Century Gothic"/>
          <w:bCs/>
          <w:sz w:val="20"/>
          <w:szCs w:val="20"/>
        </w:rPr>
      </w:pPr>
      <w:r w:rsidRPr="00830209">
        <w:rPr>
          <w:rFonts w:ascii="Century Gothic" w:hAnsi="Century Gothic"/>
          <w:b/>
          <w:sz w:val="20"/>
          <w:szCs w:val="20"/>
        </w:rPr>
        <w:t>Przedmiot zamówienia:</w:t>
      </w:r>
    </w:p>
    <w:p w14:paraId="3D601159" w14:textId="0ACA807B" w:rsidR="005B7A65" w:rsidRDefault="00515CB0" w:rsidP="00A00276">
      <w:pPr>
        <w:spacing w:after="240" w:line="276" w:lineRule="auto"/>
        <w:ind w:left="284"/>
        <w:jc w:val="both"/>
        <w:rPr>
          <w:rFonts w:ascii="Century Gothic" w:hAnsi="Century Gothic"/>
          <w:bCs/>
          <w:i/>
          <w:iCs/>
          <w:color w:val="000000"/>
          <w:sz w:val="20"/>
          <w:szCs w:val="20"/>
        </w:rPr>
      </w:pPr>
      <w:bookmarkStart w:id="3" w:name="_Hlk63767663"/>
      <w:bookmarkStart w:id="4" w:name="_Hlk136439467"/>
      <w:r w:rsidRPr="00515CB0">
        <w:rPr>
          <w:rFonts w:ascii="Century Gothic" w:hAnsi="Century Gothic"/>
          <w:bCs/>
          <w:i/>
          <w:iCs/>
          <w:color w:val="000000"/>
          <w:sz w:val="20"/>
          <w:szCs w:val="20"/>
        </w:rPr>
        <w:t xml:space="preserve">Opracowanie dokumentacji technicznej na </w:t>
      </w:r>
      <w:r w:rsidR="007C0942">
        <w:rPr>
          <w:rFonts w:ascii="Century Gothic" w:hAnsi="Century Gothic"/>
          <w:bCs/>
          <w:i/>
          <w:iCs/>
          <w:color w:val="000000"/>
          <w:sz w:val="20"/>
          <w:szCs w:val="20"/>
        </w:rPr>
        <w:t>prze</w:t>
      </w:r>
      <w:r w:rsidRPr="00515CB0">
        <w:rPr>
          <w:rFonts w:ascii="Century Gothic" w:hAnsi="Century Gothic"/>
          <w:bCs/>
          <w:i/>
          <w:iCs/>
          <w:color w:val="000000"/>
          <w:sz w:val="20"/>
          <w:szCs w:val="20"/>
        </w:rPr>
        <w:t>budowę punktów świetlnych na odcinkach ul.</w:t>
      </w:r>
      <w:r w:rsidR="007C0942">
        <w:rPr>
          <w:rFonts w:ascii="Century Gothic" w:hAnsi="Century Gothic"/>
          <w:bCs/>
          <w:i/>
          <w:iCs/>
          <w:color w:val="000000"/>
          <w:sz w:val="20"/>
          <w:szCs w:val="20"/>
        </w:rPr>
        <w:t> </w:t>
      </w:r>
      <w:r w:rsidRPr="00515CB0">
        <w:rPr>
          <w:rFonts w:ascii="Century Gothic" w:hAnsi="Century Gothic"/>
          <w:bCs/>
          <w:i/>
          <w:iCs/>
          <w:color w:val="000000"/>
          <w:sz w:val="20"/>
          <w:szCs w:val="20"/>
        </w:rPr>
        <w:t>Ordona, Sportowej, Sienkiewicza, Wspólnej, Powstańców Styczniowych oraz Radosnej w Mławie</w:t>
      </w:r>
      <w:r w:rsidR="009669E7" w:rsidRPr="009669E7">
        <w:rPr>
          <w:rFonts w:ascii="Century Gothic" w:hAnsi="Century Gothic"/>
          <w:bCs/>
          <w:i/>
          <w:iCs/>
          <w:color w:val="000000"/>
          <w:sz w:val="20"/>
          <w:szCs w:val="20"/>
        </w:rPr>
        <w:t>.</w:t>
      </w:r>
      <w:bookmarkEnd w:id="3"/>
    </w:p>
    <w:p w14:paraId="29864D10" w14:textId="77777777" w:rsidR="005B7A65" w:rsidRPr="00AF70BE" w:rsidRDefault="005B7A65" w:rsidP="00D968F3">
      <w:pPr>
        <w:numPr>
          <w:ilvl w:val="0"/>
          <w:numId w:val="16"/>
        </w:numPr>
        <w:tabs>
          <w:tab w:val="left" w:pos="284"/>
        </w:tabs>
        <w:spacing w:line="276" w:lineRule="auto"/>
        <w:jc w:val="both"/>
        <w:rPr>
          <w:rFonts w:ascii="Century Gothic" w:hAnsi="Century Gothic"/>
          <w:bCs/>
          <w:sz w:val="20"/>
          <w:szCs w:val="20"/>
        </w:rPr>
      </w:pPr>
      <w:bookmarkStart w:id="5" w:name="_Hlk136439844"/>
      <w:bookmarkEnd w:id="4"/>
      <w:r w:rsidRPr="00830209">
        <w:rPr>
          <w:rFonts w:ascii="Century Gothic" w:hAnsi="Century Gothic"/>
          <w:b/>
          <w:bCs/>
          <w:sz w:val="20"/>
          <w:szCs w:val="20"/>
        </w:rPr>
        <w:t>Opis przedmiotu zamówienia:</w:t>
      </w:r>
    </w:p>
    <w:p w14:paraId="20472E77" w14:textId="77777777" w:rsidR="00AF70BE" w:rsidRDefault="00AF70BE" w:rsidP="00A00276">
      <w:pPr>
        <w:spacing w:after="120" w:line="276" w:lineRule="auto"/>
        <w:ind w:left="284"/>
        <w:jc w:val="both"/>
        <w:rPr>
          <w:rFonts w:ascii="Century Gothic" w:hAnsi="Century Gothic"/>
          <w:bCs/>
          <w:sz w:val="20"/>
          <w:szCs w:val="20"/>
        </w:rPr>
      </w:pPr>
      <w:bookmarkStart w:id="6" w:name="_Hlk136439525"/>
      <w:bookmarkStart w:id="7" w:name="_Hlk187308023"/>
      <w:r w:rsidRPr="005A583A">
        <w:rPr>
          <w:rFonts w:ascii="Century Gothic" w:hAnsi="Century Gothic"/>
          <w:bCs/>
          <w:sz w:val="20"/>
          <w:szCs w:val="20"/>
        </w:rPr>
        <w:t>Przedmiotowa dokumentacja ma być wykonana zgodnie z obowiązującymi przepisami prawa polskiego tj. Rozporządzeniem Ministra Rozwoju i Technologii z dnia 20 grudnia 2021</w:t>
      </w:r>
      <w:r>
        <w:rPr>
          <w:rFonts w:ascii="Century Gothic" w:hAnsi="Century Gothic"/>
          <w:bCs/>
          <w:sz w:val="20"/>
          <w:szCs w:val="20"/>
        </w:rPr>
        <w:t> </w:t>
      </w:r>
      <w:r w:rsidRPr="005A583A">
        <w:rPr>
          <w:rFonts w:ascii="Century Gothic" w:hAnsi="Century Gothic"/>
          <w:bCs/>
          <w:sz w:val="20"/>
          <w:szCs w:val="20"/>
        </w:rPr>
        <w:t>r. w sprawie szczegółowego zakresu i formy dokumentacji projektowej, specyfikacji technicznych wykonania i</w:t>
      </w:r>
      <w:r w:rsidR="00815DA8">
        <w:rPr>
          <w:rFonts w:ascii="Century Gothic" w:hAnsi="Century Gothic"/>
          <w:bCs/>
          <w:sz w:val="20"/>
          <w:szCs w:val="20"/>
        </w:rPr>
        <w:t> </w:t>
      </w:r>
      <w:r w:rsidRPr="005A583A">
        <w:rPr>
          <w:rFonts w:ascii="Century Gothic" w:hAnsi="Century Gothic"/>
          <w:bCs/>
          <w:sz w:val="20"/>
          <w:szCs w:val="20"/>
        </w:rPr>
        <w:t xml:space="preserve">odbioru robót budowlanych oraz programu </w:t>
      </w:r>
      <w:proofErr w:type="spellStart"/>
      <w:r w:rsidRPr="005A583A">
        <w:rPr>
          <w:rFonts w:ascii="Century Gothic" w:hAnsi="Century Gothic"/>
          <w:bCs/>
          <w:sz w:val="20"/>
          <w:szCs w:val="20"/>
        </w:rPr>
        <w:t>funkcjonalno</w:t>
      </w:r>
      <w:proofErr w:type="spellEnd"/>
      <w:r w:rsidRPr="005A583A">
        <w:rPr>
          <w:rFonts w:ascii="Century Gothic" w:hAnsi="Century Gothic"/>
          <w:bCs/>
          <w:sz w:val="20"/>
          <w:szCs w:val="20"/>
        </w:rPr>
        <w:t>– użytkowego (Dz. U. z 2021 r. poz. 2454).</w:t>
      </w:r>
    </w:p>
    <w:p w14:paraId="595D84C6" w14:textId="16BDE3E7" w:rsidR="00515CB0" w:rsidRPr="007C0942" w:rsidRDefault="00515CB0" w:rsidP="00A00276">
      <w:pPr>
        <w:spacing w:after="120" w:line="276" w:lineRule="auto"/>
        <w:ind w:left="284"/>
        <w:jc w:val="both"/>
        <w:rPr>
          <w:rFonts w:ascii="Century Gothic" w:hAnsi="Century Gothic"/>
          <w:b/>
          <w:sz w:val="20"/>
          <w:szCs w:val="20"/>
        </w:rPr>
      </w:pPr>
      <w:r w:rsidRPr="007C0942">
        <w:rPr>
          <w:rFonts w:ascii="Century Gothic" w:hAnsi="Century Gothic"/>
          <w:b/>
          <w:sz w:val="20"/>
          <w:szCs w:val="20"/>
        </w:rPr>
        <w:t xml:space="preserve">UWAGA: </w:t>
      </w:r>
      <w:r w:rsidR="007C0942">
        <w:rPr>
          <w:rFonts w:ascii="Century Gothic" w:hAnsi="Century Gothic"/>
          <w:b/>
          <w:sz w:val="20"/>
          <w:szCs w:val="20"/>
        </w:rPr>
        <w:t>Na wskazanym z załączniku obszarze ENERGA OPERATOR S.A. planuje przebudowę linii abonenckiej, na której zlokalizowana jest linia oświetlenia ulicznego będąca własnością Energa Oświetlenie Sp. z o.o., dlatego też w opracowywanej do</w:t>
      </w:r>
      <w:r w:rsidR="007C0942" w:rsidRPr="007C0942">
        <w:rPr>
          <w:rFonts w:ascii="Century Gothic" w:hAnsi="Century Gothic"/>
          <w:b/>
          <w:sz w:val="20"/>
          <w:szCs w:val="20"/>
        </w:rPr>
        <w:t xml:space="preserve">kumentacji </w:t>
      </w:r>
      <w:r w:rsidRPr="007C0942">
        <w:rPr>
          <w:rFonts w:ascii="Century Gothic" w:hAnsi="Century Gothic"/>
          <w:b/>
          <w:sz w:val="20"/>
          <w:szCs w:val="20"/>
        </w:rPr>
        <w:t xml:space="preserve">należy uwzględnić </w:t>
      </w:r>
      <w:r w:rsidR="007C0942" w:rsidRPr="007C0942">
        <w:rPr>
          <w:rFonts w:ascii="Century Gothic" w:hAnsi="Century Gothic"/>
          <w:b/>
          <w:sz w:val="20"/>
          <w:szCs w:val="20"/>
        </w:rPr>
        <w:t>założenia projektu na budowę linii kablowej</w:t>
      </w:r>
      <w:r w:rsidR="007C0942">
        <w:rPr>
          <w:rFonts w:ascii="Century Gothic" w:hAnsi="Century Gothic"/>
          <w:b/>
          <w:sz w:val="20"/>
          <w:szCs w:val="20"/>
        </w:rPr>
        <w:t xml:space="preserve"> (PZT stano</w:t>
      </w:r>
      <w:r w:rsidR="00563D15">
        <w:rPr>
          <w:rFonts w:ascii="Century Gothic" w:hAnsi="Century Gothic"/>
          <w:b/>
          <w:sz w:val="20"/>
          <w:szCs w:val="20"/>
        </w:rPr>
        <w:t>w</w:t>
      </w:r>
      <w:r w:rsidR="007C0942">
        <w:rPr>
          <w:rFonts w:ascii="Century Gothic" w:hAnsi="Century Gothic"/>
          <w:b/>
          <w:sz w:val="20"/>
          <w:szCs w:val="20"/>
        </w:rPr>
        <w:t>i załącznik n</w:t>
      </w:r>
      <w:r w:rsidR="00563D15">
        <w:rPr>
          <w:rFonts w:ascii="Century Gothic" w:hAnsi="Century Gothic"/>
          <w:b/>
          <w:sz w:val="20"/>
          <w:szCs w:val="20"/>
        </w:rPr>
        <w:t>r</w:t>
      </w:r>
      <w:r w:rsidR="007C0942">
        <w:rPr>
          <w:rFonts w:ascii="Century Gothic" w:hAnsi="Century Gothic"/>
          <w:b/>
          <w:sz w:val="20"/>
          <w:szCs w:val="20"/>
        </w:rPr>
        <w:t xml:space="preserve"> 7</w:t>
      </w:r>
      <w:r w:rsidR="00563D15">
        <w:rPr>
          <w:rFonts w:ascii="Century Gothic" w:hAnsi="Century Gothic"/>
          <w:b/>
          <w:sz w:val="20"/>
          <w:szCs w:val="20"/>
        </w:rPr>
        <w:t>)</w:t>
      </w:r>
      <w:r w:rsidR="007C0942">
        <w:rPr>
          <w:rFonts w:ascii="Century Gothic" w:hAnsi="Century Gothic"/>
          <w:b/>
          <w:sz w:val="20"/>
          <w:szCs w:val="20"/>
        </w:rPr>
        <w:t>.</w:t>
      </w:r>
    </w:p>
    <w:p w14:paraId="7C0D1298" w14:textId="7777777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 ramach niniejszego zamówienia Zamawiający przewiduje wykonanie następujących prac:</w:t>
      </w:r>
    </w:p>
    <w:p w14:paraId="1C8F5CBD" w14:textId="7777777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a)</w:t>
      </w:r>
      <w:r w:rsidRPr="00515CB0">
        <w:rPr>
          <w:rFonts w:ascii="Century Gothic" w:hAnsi="Century Gothic"/>
          <w:bCs/>
          <w:sz w:val="20"/>
          <w:szCs w:val="20"/>
        </w:rPr>
        <w:tab/>
        <w:t>dokonanie analizy istniejącego oświetlenia ulicznego,</w:t>
      </w:r>
    </w:p>
    <w:p w14:paraId="42E57A87" w14:textId="7777777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b)</w:t>
      </w:r>
      <w:r w:rsidRPr="00515CB0">
        <w:rPr>
          <w:rFonts w:ascii="Century Gothic" w:hAnsi="Century Gothic"/>
          <w:bCs/>
          <w:sz w:val="20"/>
          <w:szCs w:val="20"/>
        </w:rPr>
        <w:tab/>
        <w:t>dokonanie analizy zastosowania ściemniaczy w projektowanych ciągach oświetlenia ulicznego,</w:t>
      </w:r>
    </w:p>
    <w:p w14:paraId="789A6BE6" w14:textId="4A608DC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c)</w:t>
      </w:r>
      <w:r w:rsidRPr="00515CB0">
        <w:rPr>
          <w:rFonts w:ascii="Century Gothic" w:hAnsi="Century Gothic"/>
          <w:bCs/>
          <w:sz w:val="20"/>
          <w:szCs w:val="20"/>
        </w:rPr>
        <w:tab/>
        <w:t>wykonanie dokumentacji technicznej określającej zakres przebudowy, m. in.:</w:t>
      </w:r>
    </w:p>
    <w:p w14:paraId="572A551C" w14:textId="6738A800"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t>
      </w:r>
      <w:r w:rsidR="00D968F3">
        <w:rPr>
          <w:rFonts w:ascii="Century Gothic" w:hAnsi="Century Gothic"/>
          <w:bCs/>
          <w:sz w:val="20"/>
          <w:szCs w:val="20"/>
        </w:rPr>
        <w:t>budowę</w:t>
      </w:r>
      <w:r w:rsidRPr="00515CB0">
        <w:rPr>
          <w:rFonts w:ascii="Century Gothic" w:hAnsi="Century Gothic"/>
          <w:bCs/>
          <w:sz w:val="20"/>
          <w:szCs w:val="20"/>
        </w:rPr>
        <w:t xml:space="preserve"> stanowisk słupow</w:t>
      </w:r>
      <w:r w:rsidR="00D968F3">
        <w:rPr>
          <w:rFonts w:ascii="Century Gothic" w:hAnsi="Century Gothic"/>
          <w:bCs/>
          <w:sz w:val="20"/>
          <w:szCs w:val="20"/>
        </w:rPr>
        <w:t>ych wraz z wysięgnikami</w:t>
      </w:r>
      <w:r w:rsidRPr="00515CB0">
        <w:rPr>
          <w:rFonts w:ascii="Century Gothic" w:hAnsi="Century Gothic"/>
          <w:bCs/>
          <w:sz w:val="20"/>
          <w:szCs w:val="20"/>
        </w:rPr>
        <w:t>;</w:t>
      </w:r>
    </w:p>
    <w:p w14:paraId="0E0FE512" w14:textId="172E1978"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t>
      </w:r>
      <w:r w:rsidR="00D968F3">
        <w:rPr>
          <w:rFonts w:ascii="Century Gothic" w:hAnsi="Century Gothic"/>
          <w:bCs/>
          <w:sz w:val="20"/>
          <w:szCs w:val="20"/>
        </w:rPr>
        <w:t>budowę</w:t>
      </w:r>
      <w:r w:rsidRPr="00515CB0">
        <w:rPr>
          <w:rFonts w:ascii="Century Gothic" w:hAnsi="Century Gothic"/>
          <w:bCs/>
          <w:sz w:val="20"/>
          <w:szCs w:val="20"/>
        </w:rPr>
        <w:t xml:space="preserve"> okablowania</w:t>
      </w:r>
      <w:r w:rsidR="00D968F3">
        <w:rPr>
          <w:rFonts w:ascii="Century Gothic" w:hAnsi="Century Gothic"/>
          <w:bCs/>
          <w:sz w:val="20"/>
          <w:szCs w:val="20"/>
        </w:rPr>
        <w:t xml:space="preserve"> wraz ze skrzynką przyłączeniową</w:t>
      </w:r>
      <w:r w:rsidRPr="00515CB0">
        <w:rPr>
          <w:rFonts w:ascii="Century Gothic" w:hAnsi="Century Gothic"/>
          <w:bCs/>
          <w:sz w:val="20"/>
          <w:szCs w:val="20"/>
        </w:rPr>
        <w:t>;</w:t>
      </w:r>
    </w:p>
    <w:p w14:paraId="2D86FF2B" w14:textId="7777777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-zastosowanie lamp o wysokim współczynniku efektywności świetlnej;</w:t>
      </w:r>
    </w:p>
    <w:p w14:paraId="2EF7D609" w14:textId="77777777" w:rsidR="00515CB0" w:rsidRPr="00515CB0" w:rsidRDefault="00515CB0" w:rsidP="00515CB0">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 xml:space="preserve">-przeliczenie i zaproponowanie niezbędnych mocy </w:t>
      </w:r>
      <w:proofErr w:type="spellStart"/>
      <w:r w:rsidRPr="00515CB0">
        <w:rPr>
          <w:rFonts w:ascii="Century Gothic" w:hAnsi="Century Gothic"/>
          <w:bCs/>
          <w:sz w:val="20"/>
          <w:szCs w:val="20"/>
        </w:rPr>
        <w:t>pobraniowych</w:t>
      </w:r>
      <w:proofErr w:type="spellEnd"/>
      <w:r w:rsidRPr="00515CB0">
        <w:rPr>
          <w:rFonts w:ascii="Century Gothic" w:hAnsi="Century Gothic"/>
          <w:bCs/>
          <w:sz w:val="20"/>
          <w:szCs w:val="20"/>
        </w:rPr>
        <w:t>.</w:t>
      </w:r>
    </w:p>
    <w:p w14:paraId="34C411DE" w14:textId="77777777" w:rsidR="00AF70BE" w:rsidRPr="00830209" w:rsidRDefault="00AF70BE" w:rsidP="00A00276">
      <w:pPr>
        <w:spacing w:line="276" w:lineRule="auto"/>
        <w:ind w:left="284"/>
        <w:jc w:val="both"/>
        <w:rPr>
          <w:rFonts w:ascii="Century Gothic" w:hAnsi="Century Gothic"/>
          <w:b/>
          <w:sz w:val="20"/>
          <w:szCs w:val="20"/>
        </w:rPr>
      </w:pPr>
      <w:r w:rsidRPr="00830209">
        <w:rPr>
          <w:rFonts w:ascii="Century Gothic" w:hAnsi="Century Gothic"/>
          <w:b/>
          <w:sz w:val="20"/>
          <w:szCs w:val="20"/>
        </w:rPr>
        <w:t xml:space="preserve">Zakres zamówienia obejmuje: </w:t>
      </w:r>
    </w:p>
    <w:p w14:paraId="49FEEEBD" w14:textId="77777777" w:rsidR="00563D15" w:rsidRDefault="00AF70BE" w:rsidP="008E7699">
      <w:pPr>
        <w:numPr>
          <w:ilvl w:val="3"/>
          <w:numId w:val="8"/>
        </w:numPr>
        <w:spacing w:after="120"/>
        <w:ind w:left="567"/>
        <w:jc w:val="both"/>
        <w:rPr>
          <w:rFonts w:ascii="Century Gothic" w:hAnsi="Century Gothic"/>
          <w:sz w:val="20"/>
          <w:szCs w:val="20"/>
        </w:rPr>
      </w:pPr>
      <w:r w:rsidRPr="005A583A">
        <w:rPr>
          <w:rFonts w:ascii="Century Gothic" w:hAnsi="Century Gothic"/>
          <w:sz w:val="20"/>
          <w:szCs w:val="20"/>
        </w:rPr>
        <w:t>Projekt Zagospodarowania Terenu i Projekt Architektoniczno-Budowlany</w:t>
      </w:r>
    </w:p>
    <w:p w14:paraId="4C5A18D1" w14:textId="3A0AD7CA" w:rsidR="00AF70BE" w:rsidRPr="00563D15" w:rsidRDefault="00AF70BE" w:rsidP="008E7699">
      <w:pPr>
        <w:numPr>
          <w:ilvl w:val="3"/>
          <w:numId w:val="8"/>
        </w:numPr>
        <w:spacing w:after="120"/>
        <w:ind w:left="567"/>
        <w:jc w:val="both"/>
        <w:rPr>
          <w:rFonts w:ascii="Century Gothic" w:hAnsi="Century Gothic"/>
          <w:sz w:val="20"/>
          <w:szCs w:val="20"/>
        </w:rPr>
      </w:pPr>
      <w:r w:rsidRPr="00563D15">
        <w:rPr>
          <w:rFonts w:ascii="Century Gothic" w:hAnsi="Century Gothic"/>
          <w:sz w:val="20"/>
          <w:szCs w:val="20"/>
        </w:rPr>
        <w:t>Projekt techniczn</w:t>
      </w:r>
      <w:r w:rsidR="00563D15">
        <w:rPr>
          <w:rFonts w:ascii="Century Gothic" w:hAnsi="Century Gothic"/>
          <w:sz w:val="20"/>
          <w:szCs w:val="20"/>
        </w:rPr>
        <w:t>y</w:t>
      </w:r>
    </w:p>
    <w:p w14:paraId="68CD13B3" w14:textId="4D052E88" w:rsidR="00AF70BE"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 xml:space="preserve">Przedmiary robót </w:t>
      </w:r>
    </w:p>
    <w:p w14:paraId="1E799CB6" w14:textId="4DA288AB" w:rsidR="00AF70BE"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Kosztorys ofertow</w:t>
      </w:r>
      <w:r w:rsidR="00563D15">
        <w:rPr>
          <w:rFonts w:ascii="Century Gothic" w:hAnsi="Century Gothic"/>
          <w:sz w:val="20"/>
          <w:szCs w:val="20"/>
        </w:rPr>
        <w:t>y</w:t>
      </w:r>
      <w:r w:rsidRPr="007E0878">
        <w:rPr>
          <w:rFonts w:ascii="Century Gothic" w:hAnsi="Century Gothic"/>
          <w:sz w:val="20"/>
          <w:szCs w:val="20"/>
        </w:rPr>
        <w:t xml:space="preserve"> </w:t>
      </w:r>
    </w:p>
    <w:p w14:paraId="3A7DAE0F" w14:textId="5AE65A75" w:rsidR="00AF70BE"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Kosztorys</w:t>
      </w:r>
      <w:r w:rsidR="00563D15">
        <w:rPr>
          <w:rFonts w:ascii="Century Gothic" w:hAnsi="Century Gothic"/>
          <w:sz w:val="20"/>
          <w:szCs w:val="20"/>
        </w:rPr>
        <w:t xml:space="preserve"> </w:t>
      </w:r>
      <w:r w:rsidRPr="007E0878">
        <w:rPr>
          <w:rFonts w:ascii="Century Gothic" w:hAnsi="Century Gothic"/>
          <w:sz w:val="20"/>
          <w:szCs w:val="20"/>
        </w:rPr>
        <w:t>inwestorski</w:t>
      </w:r>
    </w:p>
    <w:p w14:paraId="028B5B48" w14:textId="3C54C604" w:rsidR="00AF70BE"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Szczegółowe Specyfikacje Techniczne</w:t>
      </w:r>
      <w:r w:rsidR="00563D15">
        <w:rPr>
          <w:rFonts w:ascii="Century Gothic" w:hAnsi="Century Gothic"/>
          <w:sz w:val="20"/>
          <w:szCs w:val="20"/>
        </w:rPr>
        <w:t>,</w:t>
      </w:r>
    </w:p>
    <w:p w14:paraId="373986DD" w14:textId="77777777" w:rsidR="000A199D" w:rsidRPr="000A199D"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Mapy do celów projektowych</w:t>
      </w:r>
      <w:r w:rsidRPr="007E0878">
        <w:rPr>
          <w:rFonts w:ascii="Century Gothic" w:hAnsi="Century Gothic"/>
          <w:color w:val="000000"/>
          <w:sz w:val="20"/>
          <w:szCs w:val="20"/>
        </w:rPr>
        <w:t xml:space="preserve"> </w:t>
      </w:r>
      <w:r w:rsidRPr="00830209">
        <w:rPr>
          <w:rFonts w:ascii="Century Gothic" w:hAnsi="Century Gothic"/>
          <w:color w:val="000000"/>
          <w:sz w:val="20"/>
          <w:szCs w:val="20"/>
        </w:rPr>
        <w:t>wypisy i wyrysy działek oraz inne dokumenty niezbędne</w:t>
      </w:r>
      <w:r>
        <w:rPr>
          <w:rFonts w:ascii="Century Gothic" w:hAnsi="Century Gothic"/>
          <w:color w:val="000000"/>
          <w:sz w:val="20"/>
          <w:szCs w:val="20"/>
        </w:rPr>
        <w:t xml:space="preserve"> </w:t>
      </w:r>
      <w:r w:rsidRPr="00830209">
        <w:rPr>
          <w:rFonts w:ascii="Century Gothic" w:hAnsi="Century Gothic"/>
          <w:color w:val="000000"/>
          <w:sz w:val="20"/>
          <w:szCs w:val="20"/>
        </w:rPr>
        <w:t>do prowadzenia prac projektowych,</w:t>
      </w:r>
    </w:p>
    <w:p w14:paraId="6A66D4FA" w14:textId="77777777" w:rsidR="00563D15" w:rsidRDefault="00AF70BE" w:rsidP="008E7699">
      <w:pPr>
        <w:numPr>
          <w:ilvl w:val="3"/>
          <w:numId w:val="8"/>
        </w:numPr>
        <w:spacing w:after="120"/>
        <w:ind w:left="567"/>
        <w:jc w:val="both"/>
        <w:rPr>
          <w:rFonts w:ascii="Century Gothic" w:hAnsi="Century Gothic"/>
          <w:sz w:val="20"/>
          <w:szCs w:val="20"/>
        </w:rPr>
      </w:pPr>
      <w:r w:rsidRPr="007E0878">
        <w:rPr>
          <w:rFonts w:ascii="Century Gothic" w:hAnsi="Century Gothic"/>
          <w:sz w:val="20"/>
          <w:szCs w:val="20"/>
        </w:rPr>
        <w:t>Uzyskanie niezbędnych zgód i uzgodnień umożliwiających złożenie inwestorowi wniosku o wydanie pozwolenia na budowę.</w:t>
      </w:r>
      <w:bookmarkEnd w:id="6"/>
    </w:p>
    <w:p w14:paraId="333581FA" w14:textId="1B110992" w:rsidR="00AF70BE" w:rsidRPr="00563D15" w:rsidRDefault="00563D15" w:rsidP="008E7699">
      <w:pPr>
        <w:numPr>
          <w:ilvl w:val="3"/>
          <w:numId w:val="8"/>
        </w:numPr>
        <w:spacing w:after="120"/>
        <w:ind w:left="567"/>
        <w:jc w:val="both"/>
        <w:rPr>
          <w:rFonts w:ascii="Century Gothic" w:hAnsi="Century Gothic"/>
          <w:sz w:val="20"/>
          <w:szCs w:val="20"/>
        </w:rPr>
      </w:pPr>
      <w:r>
        <w:rPr>
          <w:rFonts w:ascii="Century Gothic" w:eastAsia="Calibri" w:hAnsi="Century Gothic"/>
          <w:sz w:val="20"/>
          <w:szCs w:val="20"/>
          <w:lang w:eastAsia="pl-PL"/>
        </w:rPr>
        <w:t>O</w:t>
      </w:r>
      <w:r w:rsidR="00AF70BE" w:rsidRPr="00563D15">
        <w:rPr>
          <w:rFonts w:ascii="Century Gothic" w:eastAsia="Calibri" w:hAnsi="Century Gothic"/>
          <w:sz w:val="20"/>
          <w:szCs w:val="20"/>
          <w:lang w:eastAsia="pl-PL"/>
        </w:rPr>
        <w:t>bowiązek protokolarnego przekazania dokumentacji projektowej, obejmującej:</w:t>
      </w:r>
    </w:p>
    <w:p w14:paraId="26C82D70" w14:textId="77777777" w:rsidR="00AF70BE" w:rsidRPr="00434266"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projekt architektoniczno-budowlany - 4 egz.,</w:t>
      </w:r>
    </w:p>
    <w:p w14:paraId="6883DE74" w14:textId="77777777" w:rsidR="00AF70BE" w:rsidRDefault="00AF70BE" w:rsidP="008E7699">
      <w:pPr>
        <w:numPr>
          <w:ilvl w:val="0"/>
          <w:numId w:val="6"/>
        </w:numPr>
        <w:spacing w:after="120"/>
        <w:ind w:left="567" w:hanging="142"/>
        <w:jc w:val="both"/>
        <w:rPr>
          <w:rFonts w:ascii="Century Gothic" w:hAnsi="Century Gothic"/>
          <w:sz w:val="20"/>
          <w:szCs w:val="20"/>
        </w:rPr>
      </w:pPr>
      <w:r w:rsidRPr="007E0878">
        <w:rPr>
          <w:rFonts w:ascii="Century Gothic" w:hAnsi="Century Gothic"/>
          <w:sz w:val="20"/>
          <w:szCs w:val="20"/>
        </w:rPr>
        <w:t>projekt techniczny - 4 egz.,</w:t>
      </w:r>
    </w:p>
    <w:p w14:paraId="25F9EDE5" w14:textId="77777777" w:rsidR="00AF70BE" w:rsidRDefault="00AF70BE" w:rsidP="008E7699">
      <w:pPr>
        <w:numPr>
          <w:ilvl w:val="0"/>
          <w:numId w:val="6"/>
        </w:numPr>
        <w:spacing w:after="120"/>
        <w:ind w:left="567" w:hanging="142"/>
        <w:jc w:val="both"/>
        <w:rPr>
          <w:rFonts w:ascii="Century Gothic" w:hAnsi="Century Gothic"/>
          <w:sz w:val="20"/>
          <w:szCs w:val="20"/>
        </w:rPr>
      </w:pPr>
      <w:r w:rsidRPr="007E0878">
        <w:rPr>
          <w:rFonts w:ascii="Century Gothic" w:hAnsi="Century Gothic"/>
          <w:sz w:val="20"/>
          <w:szCs w:val="20"/>
        </w:rPr>
        <w:t>projekt zagospodarowania terenu – 4 egz.,</w:t>
      </w:r>
    </w:p>
    <w:p w14:paraId="21DE0E91"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specyfikacje techniczne – 2 egz.,</w:t>
      </w:r>
    </w:p>
    <w:p w14:paraId="5EE18DBE" w14:textId="77777777" w:rsidR="00AF70BE" w:rsidRPr="00434266"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color w:val="000000"/>
          <w:sz w:val="20"/>
          <w:szCs w:val="20"/>
        </w:rPr>
        <w:t>uzgodnione projekty usunięcia kolizji - po 4 egz.,</w:t>
      </w:r>
    </w:p>
    <w:p w14:paraId="54EBF3AB" w14:textId="27DB7DED"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lastRenderedPageBreak/>
        <w:t>przedmiar robót i kosztorys ofertowy - 2 egz.,</w:t>
      </w:r>
    </w:p>
    <w:p w14:paraId="7AEFCD52"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ZZK - 2 egz.,</w:t>
      </w:r>
    </w:p>
    <w:p w14:paraId="5CA4B9B3"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kosztorys inwestorski - 2 egz.,</w:t>
      </w:r>
    </w:p>
    <w:p w14:paraId="3674EC0F"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aktualne wypisy z rejestru gruntów – 1 egz.,</w:t>
      </w:r>
    </w:p>
    <w:p w14:paraId="52650B4F"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pozyskanie map geodezyjnych do celów projektowych,</w:t>
      </w:r>
    </w:p>
    <w:p w14:paraId="096FB084"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opracowania i projekty specjalistyczne, związane ze specyfiką zamierzenia budowlanego w tym projekt tymczasowej oraz stałej organizacji ruchu</w:t>
      </w:r>
      <w:r w:rsidRPr="00434266">
        <w:rPr>
          <w:rFonts w:ascii="Century Gothic" w:hAnsi="Century Gothic"/>
          <w:bCs/>
          <w:sz w:val="20"/>
          <w:szCs w:val="20"/>
        </w:rPr>
        <w:t xml:space="preserve"> wraz z uzgodnieniami</w:t>
      </w:r>
      <w:r w:rsidRPr="00434266">
        <w:rPr>
          <w:rFonts w:ascii="Century Gothic" w:hAnsi="Century Gothic"/>
          <w:sz w:val="20"/>
          <w:szCs w:val="20"/>
        </w:rPr>
        <w:t xml:space="preserve"> – 4 egz. dla Zamawiającego,</w:t>
      </w:r>
    </w:p>
    <w:p w14:paraId="1CD37120" w14:textId="77777777" w:rsidR="00AF70BE"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lang w:eastAsia="pl-PL"/>
        </w:rPr>
        <w:t>d</w:t>
      </w:r>
      <w:r w:rsidRPr="00434266">
        <w:rPr>
          <w:rFonts w:ascii="Century Gothic" w:hAnsi="Century Gothic"/>
          <w:sz w:val="20"/>
          <w:szCs w:val="20"/>
        </w:rPr>
        <w:t>okumentację projektową (projekt budowlany,  wykonawczy, specyfikacje techniczne, przedmiary robót i ślepe kosztorysy), opisującą przedmiot zamówienia, w formie tradycyjnej (papierowej) oraz w</w:t>
      </w:r>
      <w:r w:rsidR="00815DA8">
        <w:rPr>
          <w:rFonts w:ascii="Century Gothic" w:hAnsi="Century Gothic"/>
          <w:sz w:val="20"/>
          <w:szCs w:val="20"/>
        </w:rPr>
        <w:t> </w:t>
      </w:r>
      <w:r w:rsidRPr="00434266">
        <w:rPr>
          <w:rFonts w:ascii="Century Gothic" w:hAnsi="Century Gothic"/>
          <w:sz w:val="20"/>
          <w:szCs w:val="20"/>
        </w:rPr>
        <w:t>formie elektronicznej z zapisanym plikiem na dysku zewnętrznym w formacie PDF – 1 egz., a</w:t>
      </w:r>
      <w:r w:rsidR="00815DA8">
        <w:rPr>
          <w:rFonts w:ascii="Century Gothic" w:hAnsi="Century Gothic"/>
          <w:sz w:val="20"/>
          <w:szCs w:val="20"/>
        </w:rPr>
        <w:t> </w:t>
      </w:r>
      <w:r w:rsidRPr="00434266">
        <w:rPr>
          <w:rFonts w:ascii="Century Gothic" w:hAnsi="Century Gothic"/>
          <w:sz w:val="20"/>
          <w:szCs w:val="20"/>
        </w:rPr>
        <w:t xml:space="preserve">załączniki graficzne (mapy) dodatkowo w formacie </w:t>
      </w:r>
      <w:proofErr w:type="spellStart"/>
      <w:r w:rsidRPr="00434266">
        <w:rPr>
          <w:rFonts w:ascii="Century Gothic" w:hAnsi="Century Gothic"/>
          <w:sz w:val="20"/>
          <w:szCs w:val="20"/>
        </w:rPr>
        <w:t>dwg</w:t>
      </w:r>
      <w:proofErr w:type="spellEnd"/>
      <w:r w:rsidRPr="00434266">
        <w:rPr>
          <w:rFonts w:ascii="Century Gothic" w:hAnsi="Century Gothic"/>
          <w:sz w:val="20"/>
          <w:szCs w:val="20"/>
        </w:rPr>
        <w:t xml:space="preserve">., </w:t>
      </w:r>
      <w:proofErr w:type="spellStart"/>
      <w:r w:rsidRPr="00434266">
        <w:rPr>
          <w:rFonts w:ascii="Century Gothic" w:hAnsi="Century Gothic"/>
          <w:sz w:val="20"/>
          <w:szCs w:val="20"/>
        </w:rPr>
        <w:t>dxf</w:t>
      </w:r>
      <w:proofErr w:type="spellEnd"/>
      <w:r w:rsidRPr="00434266">
        <w:rPr>
          <w:rFonts w:ascii="Century Gothic" w:hAnsi="Century Gothic"/>
          <w:sz w:val="20"/>
          <w:szCs w:val="20"/>
        </w:rPr>
        <w:t>., przedmiary robót w wersji edytowalnej ATH.,</w:t>
      </w:r>
      <w:bookmarkStart w:id="8" w:name="_Hlk54167280"/>
    </w:p>
    <w:p w14:paraId="76A7A2CD" w14:textId="77777777" w:rsidR="00AF70BE" w:rsidRPr="00434266" w:rsidRDefault="00AF70BE" w:rsidP="008E7699">
      <w:pPr>
        <w:numPr>
          <w:ilvl w:val="0"/>
          <w:numId w:val="6"/>
        </w:numPr>
        <w:spacing w:after="120"/>
        <w:ind w:left="567" w:hanging="142"/>
        <w:jc w:val="both"/>
        <w:rPr>
          <w:rFonts w:ascii="Century Gothic" w:hAnsi="Century Gothic"/>
          <w:sz w:val="20"/>
          <w:szCs w:val="20"/>
        </w:rPr>
      </w:pPr>
      <w:r w:rsidRPr="00434266">
        <w:rPr>
          <w:rFonts w:ascii="Century Gothic" w:hAnsi="Century Gothic"/>
          <w:sz w:val="20"/>
          <w:szCs w:val="20"/>
        </w:rPr>
        <w:t>c</w:t>
      </w:r>
      <w:r w:rsidRPr="00434266">
        <w:rPr>
          <w:rFonts w:ascii="Century Gothic" w:hAnsi="Century Gothic"/>
          <w:sz w:val="20"/>
          <w:szCs w:val="20"/>
          <w:lang w:eastAsia="pl-PL"/>
        </w:rPr>
        <w:t>o najmniej 2 konsultacje, dotyczące dokumentacji projektowej. Pierwszą konsultację wstępnie przygotowanych rozwiązań projektowych należy uzgodnić przed przygotowaniem pierwszej koncepcji dla przedmiotowego zamówienia, Wykonawca przygotuje w terminie nie później niż</w:t>
      </w:r>
      <w:r w:rsidR="00815DA8">
        <w:rPr>
          <w:rFonts w:ascii="Century Gothic" w:hAnsi="Century Gothic"/>
          <w:sz w:val="20"/>
          <w:szCs w:val="20"/>
          <w:lang w:eastAsia="pl-PL"/>
        </w:rPr>
        <w:t> </w:t>
      </w:r>
      <w:r w:rsidR="00BC224C">
        <w:rPr>
          <w:rFonts w:ascii="Century Gothic" w:hAnsi="Century Gothic"/>
          <w:sz w:val="20"/>
          <w:szCs w:val="20"/>
          <w:lang w:eastAsia="pl-PL"/>
        </w:rPr>
        <w:t>21</w:t>
      </w:r>
      <w:r w:rsidR="00815DA8">
        <w:rPr>
          <w:rFonts w:ascii="Century Gothic" w:hAnsi="Century Gothic"/>
          <w:sz w:val="20"/>
          <w:szCs w:val="20"/>
          <w:lang w:eastAsia="pl-PL"/>
        </w:rPr>
        <w:t> </w:t>
      </w:r>
      <w:r w:rsidR="00BC224C">
        <w:rPr>
          <w:rFonts w:ascii="Century Gothic" w:hAnsi="Century Gothic"/>
          <w:sz w:val="20"/>
          <w:szCs w:val="20"/>
          <w:lang w:eastAsia="pl-PL"/>
        </w:rPr>
        <w:t xml:space="preserve">dni </w:t>
      </w:r>
      <w:r w:rsidRPr="00434266">
        <w:rPr>
          <w:rFonts w:ascii="Century Gothic" w:hAnsi="Century Gothic"/>
          <w:sz w:val="20"/>
          <w:szCs w:val="20"/>
          <w:lang w:eastAsia="pl-PL"/>
        </w:rPr>
        <w:t>od dnia zawarcia umowy, drugą konsultację - w terminie nie później niż 3 miesięcy od</w:t>
      </w:r>
      <w:r w:rsidR="00815DA8">
        <w:rPr>
          <w:rFonts w:ascii="Century Gothic" w:hAnsi="Century Gothic"/>
          <w:sz w:val="20"/>
          <w:szCs w:val="20"/>
          <w:lang w:eastAsia="pl-PL"/>
        </w:rPr>
        <w:t> </w:t>
      </w:r>
      <w:r w:rsidRPr="00434266">
        <w:rPr>
          <w:rFonts w:ascii="Century Gothic" w:hAnsi="Century Gothic"/>
          <w:sz w:val="20"/>
          <w:szCs w:val="20"/>
          <w:lang w:eastAsia="pl-PL"/>
        </w:rPr>
        <w:t xml:space="preserve">dnia zawarcia umowy. Przed przystąpieniem do projektowania należy uzyskać akceptację koncepcji przez Zamawiającego. </w:t>
      </w:r>
    </w:p>
    <w:bookmarkEnd w:id="8"/>
    <w:p w14:paraId="181D8BEF" w14:textId="77777777" w:rsidR="00AF70BE" w:rsidRPr="00434266" w:rsidRDefault="00AF70BE" w:rsidP="00A00276">
      <w:pPr>
        <w:tabs>
          <w:tab w:val="left" w:pos="284"/>
        </w:tabs>
        <w:spacing w:line="276" w:lineRule="auto"/>
        <w:ind w:left="284"/>
        <w:jc w:val="both"/>
        <w:rPr>
          <w:rFonts w:ascii="Century Gothic" w:hAnsi="Century Gothic"/>
          <w:sz w:val="20"/>
          <w:szCs w:val="20"/>
        </w:rPr>
      </w:pPr>
      <w:r w:rsidRPr="00434266">
        <w:rPr>
          <w:rFonts w:ascii="Century Gothic" w:hAnsi="Century Gothic"/>
          <w:sz w:val="20"/>
          <w:szCs w:val="20"/>
        </w:rPr>
        <w:t>Wykonawca jest zobowiązany przyjąć takie rozwiązania projektowe, które powinny minimalizować ilość i</w:t>
      </w:r>
      <w:r w:rsidR="00BC293C">
        <w:rPr>
          <w:rFonts w:ascii="Century Gothic" w:hAnsi="Century Gothic"/>
          <w:sz w:val="20"/>
          <w:szCs w:val="20"/>
        </w:rPr>
        <w:t> </w:t>
      </w:r>
      <w:r w:rsidRPr="00434266">
        <w:rPr>
          <w:rFonts w:ascii="Century Gothic" w:hAnsi="Century Gothic"/>
          <w:sz w:val="20"/>
          <w:szCs w:val="20"/>
        </w:rPr>
        <w:t>zakres kolizji z istniejącymi elementami infrastruktury technicznej. Zakres kolizji powinien być uzgodniony z</w:t>
      </w:r>
      <w:r w:rsidR="00BC293C">
        <w:rPr>
          <w:rFonts w:ascii="Century Gothic" w:hAnsi="Century Gothic"/>
          <w:sz w:val="20"/>
          <w:szCs w:val="20"/>
        </w:rPr>
        <w:t> </w:t>
      </w:r>
      <w:r w:rsidRPr="00434266">
        <w:rPr>
          <w:rFonts w:ascii="Century Gothic" w:hAnsi="Century Gothic"/>
          <w:sz w:val="20"/>
          <w:szCs w:val="20"/>
        </w:rPr>
        <w:t>Zamawiającym przed przystąpieniem do opracowania przedmiotowego projektu.</w:t>
      </w:r>
    </w:p>
    <w:p w14:paraId="408E143C" w14:textId="77777777" w:rsidR="00AF70BE" w:rsidRPr="00434266" w:rsidRDefault="00AF70BE" w:rsidP="00A00276">
      <w:pPr>
        <w:tabs>
          <w:tab w:val="left" w:pos="284"/>
        </w:tabs>
        <w:spacing w:after="240" w:line="276" w:lineRule="auto"/>
        <w:ind w:left="284"/>
        <w:jc w:val="both"/>
        <w:rPr>
          <w:rFonts w:ascii="Century Gothic" w:hAnsi="Century Gothic"/>
          <w:sz w:val="20"/>
          <w:szCs w:val="20"/>
        </w:rPr>
      </w:pPr>
      <w:r w:rsidRPr="00434266">
        <w:rPr>
          <w:rFonts w:ascii="Century Gothic" w:hAnsi="Century Gothic"/>
          <w:sz w:val="20"/>
          <w:szCs w:val="20"/>
        </w:rPr>
        <w:t>Dokumentacja powinna zawierać rozwiązania techniczne w korelacji z istniejącą infrastrukturą. Wnioski o</w:t>
      </w:r>
      <w:r w:rsidR="00BC293C">
        <w:rPr>
          <w:rFonts w:ascii="Century Gothic" w:hAnsi="Century Gothic"/>
          <w:sz w:val="20"/>
          <w:szCs w:val="20"/>
        </w:rPr>
        <w:t> </w:t>
      </w:r>
      <w:r w:rsidRPr="00434266">
        <w:rPr>
          <w:rFonts w:ascii="Century Gothic" w:hAnsi="Century Gothic"/>
          <w:sz w:val="20"/>
          <w:szCs w:val="20"/>
        </w:rPr>
        <w:t>wydanie warunków technicznych budowy i przebudowy sieci składa Wykonawca</w:t>
      </w:r>
    </w:p>
    <w:p w14:paraId="25AB156B" w14:textId="77777777" w:rsidR="00AF70BE" w:rsidRDefault="00AF70BE" w:rsidP="00A00276">
      <w:pPr>
        <w:tabs>
          <w:tab w:val="left" w:pos="284"/>
        </w:tabs>
        <w:spacing w:line="276" w:lineRule="auto"/>
        <w:ind w:left="284"/>
        <w:jc w:val="both"/>
        <w:rPr>
          <w:rFonts w:ascii="Century Gothic" w:hAnsi="Century Gothic"/>
          <w:b/>
          <w:bCs/>
          <w:sz w:val="20"/>
          <w:szCs w:val="20"/>
        </w:rPr>
      </w:pPr>
      <w:r w:rsidRPr="00434266">
        <w:rPr>
          <w:rFonts w:ascii="Century Gothic" w:hAnsi="Century Gothic"/>
          <w:b/>
          <w:bCs/>
          <w:sz w:val="20"/>
          <w:szCs w:val="20"/>
        </w:rPr>
        <w:t>UWAGA: Dokumentacja projektowa w swej treści nie może zawierać wskazań na znaki towarowe, patenty lub pochodzenie, chyba, że jest to uzasadnione specyfiką przedmiotu zamówienia lub</w:t>
      </w:r>
      <w:r w:rsidR="00BC293C">
        <w:rPr>
          <w:rFonts w:ascii="Century Gothic" w:hAnsi="Century Gothic"/>
          <w:b/>
          <w:bCs/>
          <w:sz w:val="20"/>
          <w:szCs w:val="20"/>
        </w:rPr>
        <w:t> </w:t>
      </w:r>
      <w:r w:rsidRPr="00434266">
        <w:rPr>
          <w:rFonts w:ascii="Century Gothic" w:hAnsi="Century Gothic"/>
          <w:b/>
          <w:bCs/>
          <w:sz w:val="20"/>
          <w:szCs w:val="20"/>
        </w:rPr>
        <w:t>Wykonawca nie może opisać przedmiotu zamówienia za pomocą dostatecznie dokładnych określeń, a wskazaniu takiemu będą towarzyszyć wyrazy „lub równoważne”. Wykonawca ma</w:t>
      </w:r>
      <w:r w:rsidR="00815DA8">
        <w:rPr>
          <w:rFonts w:ascii="Century Gothic" w:hAnsi="Century Gothic"/>
          <w:b/>
          <w:bCs/>
          <w:sz w:val="20"/>
          <w:szCs w:val="20"/>
        </w:rPr>
        <w:t> </w:t>
      </w:r>
      <w:r w:rsidRPr="00434266">
        <w:rPr>
          <w:rFonts w:ascii="Century Gothic" w:hAnsi="Century Gothic"/>
          <w:b/>
          <w:bCs/>
          <w:sz w:val="20"/>
          <w:szCs w:val="20"/>
        </w:rPr>
        <w:t>obowiązek uzgodnienia z Zamawiającym rozwiązań równoważnych. Wykonawca jest zobowiązany do określenia w</w:t>
      </w:r>
      <w:r w:rsidR="00BC293C">
        <w:rPr>
          <w:rFonts w:ascii="Century Gothic" w:hAnsi="Century Gothic"/>
          <w:b/>
          <w:bCs/>
          <w:sz w:val="20"/>
          <w:szCs w:val="20"/>
        </w:rPr>
        <w:t> </w:t>
      </w:r>
      <w:r w:rsidRPr="00434266">
        <w:rPr>
          <w:rFonts w:ascii="Century Gothic" w:hAnsi="Century Gothic"/>
          <w:b/>
          <w:bCs/>
          <w:sz w:val="20"/>
          <w:szCs w:val="20"/>
        </w:rPr>
        <w:t>dokumentacji, w jaki sposób tę równoważność wykaże.</w:t>
      </w:r>
    </w:p>
    <w:bookmarkEnd w:id="5"/>
    <w:bookmarkEnd w:id="7"/>
    <w:p w14:paraId="2F61789F" w14:textId="77777777" w:rsidR="00AF70BE" w:rsidRPr="00AF70BE" w:rsidRDefault="00AF70BE" w:rsidP="00A00276">
      <w:pPr>
        <w:tabs>
          <w:tab w:val="left" w:pos="284"/>
        </w:tabs>
        <w:spacing w:line="276" w:lineRule="auto"/>
        <w:ind w:left="360"/>
        <w:jc w:val="both"/>
        <w:rPr>
          <w:rFonts w:ascii="Century Gothic" w:hAnsi="Century Gothic"/>
          <w:bCs/>
          <w:sz w:val="20"/>
          <w:szCs w:val="20"/>
        </w:rPr>
      </w:pPr>
    </w:p>
    <w:p w14:paraId="495D41EE" w14:textId="77777777" w:rsidR="00AF70BE" w:rsidRPr="00AF70BE" w:rsidRDefault="00364259" w:rsidP="00D968F3">
      <w:pPr>
        <w:numPr>
          <w:ilvl w:val="0"/>
          <w:numId w:val="16"/>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rPr>
        <w:t>Termin wykonania zamówienia</w:t>
      </w:r>
      <w:r w:rsidR="0044428D">
        <w:rPr>
          <w:rFonts w:ascii="Century Gothic" w:hAnsi="Century Gothic"/>
          <w:b/>
          <w:bCs/>
          <w:sz w:val="20"/>
          <w:szCs w:val="20"/>
        </w:rPr>
        <w:t>:</w:t>
      </w:r>
    </w:p>
    <w:p w14:paraId="19B71CF5" w14:textId="77777777" w:rsidR="0044428D" w:rsidRDefault="00BC293C" w:rsidP="00D968F3">
      <w:pPr>
        <w:numPr>
          <w:ilvl w:val="1"/>
          <w:numId w:val="16"/>
        </w:numPr>
        <w:spacing w:line="276" w:lineRule="auto"/>
        <w:ind w:hanging="218"/>
        <w:jc w:val="both"/>
        <w:rPr>
          <w:rFonts w:ascii="Century Gothic" w:hAnsi="Century Gothic"/>
          <w:sz w:val="20"/>
          <w:szCs w:val="20"/>
        </w:rPr>
      </w:pPr>
      <w:bookmarkStart w:id="9" w:name="_Hlk136511908"/>
      <w:r>
        <w:rPr>
          <w:rFonts w:ascii="Century Gothic" w:hAnsi="Century Gothic"/>
          <w:sz w:val="20"/>
          <w:szCs w:val="20"/>
        </w:rPr>
        <w:t>w</w:t>
      </w:r>
      <w:r w:rsidR="0044428D" w:rsidRPr="0044428D">
        <w:rPr>
          <w:rFonts w:ascii="Century Gothic" w:hAnsi="Century Gothic"/>
          <w:sz w:val="20"/>
          <w:szCs w:val="20"/>
        </w:rPr>
        <w:t xml:space="preserve"> ciągu </w:t>
      </w:r>
      <w:r w:rsidR="0044428D" w:rsidRPr="0044428D">
        <w:rPr>
          <w:rFonts w:ascii="Century Gothic" w:hAnsi="Century Gothic"/>
          <w:b/>
          <w:bCs/>
          <w:sz w:val="20"/>
          <w:szCs w:val="20"/>
        </w:rPr>
        <w:t>21 dni</w:t>
      </w:r>
      <w:r w:rsidR="0044428D" w:rsidRPr="0044428D">
        <w:rPr>
          <w:rFonts w:ascii="Century Gothic" w:hAnsi="Century Gothic"/>
          <w:sz w:val="20"/>
          <w:szCs w:val="20"/>
        </w:rPr>
        <w:t xml:space="preserve"> od daty zawarcia umowy </w:t>
      </w:r>
      <w:r w:rsidR="0044428D">
        <w:rPr>
          <w:rFonts w:ascii="Century Gothic" w:hAnsi="Century Gothic"/>
          <w:sz w:val="20"/>
          <w:szCs w:val="20"/>
        </w:rPr>
        <w:t xml:space="preserve">należy </w:t>
      </w:r>
      <w:r w:rsidR="0044428D" w:rsidRPr="0044428D">
        <w:rPr>
          <w:rFonts w:ascii="Century Gothic" w:hAnsi="Century Gothic"/>
          <w:sz w:val="20"/>
          <w:szCs w:val="20"/>
        </w:rPr>
        <w:t>przedstawi</w:t>
      </w:r>
      <w:r w:rsidR="0044428D">
        <w:rPr>
          <w:rFonts w:ascii="Century Gothic" w:hAnsi="Century Gothic"/>
          <w:sz w:val="20"/>
          <w:szCs w:val="20"/>
        </w:rPr>
        <w:t>ć</w:t>
      </w:r>
      <w:r w:rsidR="0044428D" w:rsidRPr="0044428D">
        <w:rPr>
          <w:rFonts w:ascii="Century Gothic" w:hAnsi="Century Gothic"/>
          <w:sz w:val="20"/>
          <w:szCs w:val="20"/>
        </w:rPr>
        <w:t xml:space="preserve"> koncepcję do uzgodnienia</w:t>
      </w:r>
      <w:r w:rsidR="0044428D">
        <w:rPr>
          <w:rFonts w:ascii="Century Gothic" w:hAnsi="Century Gothic"/>
          <w:sz w:val="20"/>
          <w:szCs w:val="20"/>
        </w:rPr>
        <w:t>,</w:t>
      </w:r>
    </w:p>
    <w:p w14:paraId="20DEA026" w14:textId="77777777" w:rsidR="00AF70BE" w:rsidRPr="0044428D" w:rsidRDefault="00BC293C" w:rsidP="00D968F3">
      <w:pPr>
        <w:numPr>
          <w:ilvl w:val="1"/>
          <w:numId w:val="16"/>
        </w:numPr>
        <w:spacing w:after="240" w:line="276" w:lineRule="auto"/>
        <w:ind w:hanging="218"/>
        <w:jc w:val="both"/>
        <w:rPr>
          <w:rFonts w:ascii="Century Gothic" w:hAnsi="Century Gothic"/>
          <w:sz w:val="20"/>
          <w:szCs w:val="20"/>
        </w:rPr>
      </w:pPr>
      <w:r>
        <w:rPr>
          <w:rFonts w:ascii="Century Gothic" w:hAnsi="Century Gothic"/>
          <w:sz w:val="20"/>
          <w:szCs w:val="20"/>
        </w:rPr>
        <w:t>w</w:t>
      </w:r>
      <w:r w:rsidR="0044428D" w:rsidRPr="0044428D">
        <w:rPr>
          <w:rFonts w:ascii="Century Gothic" w:hAnsi="Century Gothic"/>
          <w:sz w:val="20"/>
          <w:szCs w:val="20"/>
        </w:rPr>
        <w:t xml:space="preserve"> ciągu  </w:t>
      </w:r>
      <w:r w:rsidR="0045532A">
        <w:rPr>
          <w:rFonts w:ascii="Century Gothic" w:hAnsi="Century Gothic"/>
          <w:b/>
          <w:bCs/>
          <w:sz w:val="20"/>
          <w:szCs w:val="20"/>
        </w:rPr>
        <w:t>12</w:t>
      </w:r>
      <w:r w:rsidR="0044428D" w:rsidRPr="0044428D">
        <w:rPr>
          <w:rFonts w:ascii="Century Gothic" w:hAnsi="Century Gothic"/>
          <w:b/>
          <w:bCs/>
          <w:sz w:val="20"/>
          <w:szCs w:val="20"/>
        </w:rPr>
        <w:t>0 dni</w:t>
      </w:r>
      <w:r w:rsidR="0044428D" w:rsidRPr="0044428D">
        <w:rPr>
          <w:rFonts w:ascii="Century Gothic" w:hAnsi="Century Gothic"/>
          <w:sz w:val="20"/>
          <w:szCs w:val="20"/>
        </w:rPr>
        <w:t xml:space="preserve"> od daty zawarcia umowy </w:t>
      </w:r>
      <w:bookmarkStart w:id="10" w:name="_Hlk136505283"/>
      <w:r w:rsidR="00AF70BE" w:rsidRPr="0044428D">
        <w:rPr>
          <w:rFonts w:ascii="Century Gothic" w:hAnsi="Century Gothic"/>
          <w:sz w:val="20"/>
          <w:szCs w:val="20"/>
        </w:rPr>
        <w:t>należy wykonać i przekazać kompletne opracowanie.</w:t>
      </w:r>
    </w:p>
    <w:bookmarkEnd w:id="9"/>
    <w:bookmarkEnd w:id="10"/>
    <w:p w14:paraId="17B28DAD" w14:textId="77777777" w:rsidR="00767839" w:rsidRPr="00AF70BE" w:rsidRDefault="00767839" w:rsidP="00D968F3">
      <w:pPr>
        <w:numPr>
          <w:ilvl w:val="0"/>
          <w:numId w:val="16"/>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rPr>
        <w:t>Warunki ubiegania się o zamówienie.</w:t>
      </w:r>
    </w:p>
    <w:p w14:paraId="37F1DE58" w14:textId="77777777" w:rsidR="00AF70BE" w:rsidRDefault="00AF70BE" w:rsidP="00D968F3">
      <w:pPr>
        <w:numPr>
          <w:ilvl w:val="1"/>
          <w:numId w:val="16"/>
        </w:numPr>
        <w:tabs>
          <w:tab w:val="left" w:pos="284"/>
        </w:tabs>
        <w:spacing w:line="276" w:lineRule="auto"/>
        <w:ind w:hanging="218"/>
        <w:jc w:val="both"/>
        <w:rPr>
          <w:rFonts w:ascii="Century Gothic" w:hAnsi="Century Gothic"/>
          <w:bCs/>
          <w:sz w:val="20"/>
          <w:szCs w:val="20"/>
        </w:rPr>
      </w:pPr>
      <w:r w:rsidRPr="00AF70BE">
        <w:rPr>
          <w:rFonts w:ascii="Century Gothic" w:hAnsi="Century Gothic"/>
          <w:sz w:val="20"/>
          <w:szCs w:val="20"/>
        </w:rPr>
        <w:t>O udzielenie niniejszego zamówienia ubiegać się mogą Wykonawcy, którzy posiadają uprawnienia do</w:t>
      </w:r>
      <w:r w:rsidR="00BC293C">
        <w:rPr>
          <w:rFonts w:ascii="Century Gothic" w:hAnsi="Century Gothic"/>
          <w:sz w:val="20"/>
          <w:szCs w:val="20"/>
        </w:rPr>
        <w:t> </w:t>
      </w:r>
      <w:r w:rsidRPr="00AF70BE">
        <w:rPr>
          <w:rFonts w:ascii="Century Gothic" w:hAnsi="Century Gothic"/>
          <w:sz w:val="20"/>
          <w:szCs w:val="20"/>
        </w:rPr>
        <w:t>wykonywania określonej działalności w zakresie zaprojektowania przedmiotu zamówienia i</w:t>
      </w:r>
      <w:r w:rsidR="00BC293C">
        <w:rPr>
          <w:rFonts w:ascii="Century Gothic" w:hAnsi="Century Gothic"/>
          <w:sz w:val="20"/>
          <w:szCs w:val="20"/>
        </w:rPr>
        <w:t> </w:t>
      </w:r>
      <w:r w:rsidRPr="00AF70BE">
        <w:rPr>
          <w:rFonts w:ascii="Century Gothic" w:hAnsi="Century Gothic"/>
          <w:sz w:val="20"/>
          <w:szCs w:val="20"/>
        </w:rPr>
        <w:t>samodzielnie wykonają przedmiotowe zadanie.</w:t>
      </w:r>
    </w:p>
    <w:p w14:paraId="54EBAE29" w14:textId="77777777" w:rsidR="00AF70BE" w:rsidRDefault="00AF70BE" w:rsidP="00D968F3">
      <w:pPr>
        <w:numPr>
          <w:ilvl w:val="1"/>
          <w:numId w:val="16"/>
        </w:numPr>
        <w:tabs>
          <w:tab w:val="left" w:pos="284"/>
        </w:tabs>
        <w:spacing w:line="276" w:lineRule="auto"/>
        <w:ind w:hanging="218"/>
        <w:jc w:val="both"/>
        <w:rPr>
          <w:rFonts w:ascii="Century Gothic" w:hAnsi="Century Gothic"/>
          <w:bCs/>
          <w:sz w:val="20"/>
          <w:szCs w:val="20"/>
        </w:rPr>
      </w:pPr>
      <w:r w:rsidRPr="00AF70BE">
        <w:rPr>
          <w:rFonts w:ascii="Century Gothic" w:hAnsi="Century Gothic"/>
          <w:bCs/>
          <w:sz w:val="20"/>
          <w:szCs w:val="20"/>
        </w:rPr>
        <w:t>W przypadku wspólnego ubiegania się o udzielenie niniejszego zamówienia przez dwóch lub więcej Wykonawców (konsorcjum) w ofercie muszą być złożone kopie uprawnień dla każdego z nich.</w:t>
      </w:r>
    </w:p>
    <w:p w14:paraId="70852CB7" w14:textId="77777777" w:rsidR="00AF70BE" w:rsidRDefault="00AF70BE" w:rsidP="00D968F3">
      <w:pPr>
        <w:numPr>
          <w:ilvl w:val="1"/>
          <w:numId w:val="16"/>
        </w:numPr>
        <w:tabs>
          <w:tab w:val="left" w:pos="284"/>
        </w:tabs>
        <w:spacing w:after="240" w:line="276" w:lineRule="auto"/>
        <w:ind w:hanging="218"/>
        <w:jc w:val="both"/>
        <w:rPr>
          <w:rFonts w:ascii="Century Gothic" w:hAnsi="Century Gothic"/>
          <w:bCs/>
          <w:sz w:val="20"/>
          <w:szCs w:val="20"/>
        </w:rPr>
      </w:pPr>
      <w:r w:rsidRPr="00AF70BE">
        <w:rPr>
          <w:rFonts w:ascii="Century Gothic" w:hAnsi="Century Gothic"/>
          <w:bCs/>
          <w:sz w:val="20"/>
          <w:szCs w:val="20"/>
        </w:rPr>
        <w:t>Brak formularza oferty lub brak załączonej kopii uprawnień do formularza oferty spowoduje odrzucenie oferty</w:t>
      </w:r>
    </w:p>
    <w:p w14:paraId="40114FCF" w14:textId="77777777" w:rsidR="004F246D" w:rsidRDefault="00AF70BE" w:rsidP="00D968F3">
      <w:pPr>
        <w:numPr>
          <w:ilvl w:val="0"/>
          <w:numId w:val="16"/>
        </w:numPr>
        <w:tabs>
          <w:tab w:val="left" w:pos="284"/>
        </w:tabs>
        <w:spacing w:line="276" w:lineRule="auto"/>
        <w:jc w:val="both"/>
        <w:rPr>
          <w:rFonts w:ascii="Century Gothic" w:hAnsi="Century Gothic"/>
          <w:bCs/>
          <w:sz w:val="20"/>
          <w:szCs w:val="20"/>
        </w:rPr>
      </w:pPr>
      <w:r w:rsidRPr="00AF70BE">
        <w:rPr>
          <w:rFonts w:ascii="Century Gothic" w:hAnsi="Century Gothic"/>
          <w:b/>
          <w:bCs/>
          <w:sz w:val="20"/>
          <w:szCs w:val="20"/>
          <w:lang w:eastAsia="pl-PL"/>
        </w:rPr>
        <w:t>Miejsce oraz termin składania i otwarcia ofert:</w:t>
      </w:r>
    </w:p>
    <w:p w14:paraId="732F7E41" w14:textId="77777777" w:rsidR="004F246D" w:rsidRDefault="00AF70BE" w:rsidP="00D968F3">
      <w:pPr>
        <w:numPr>
          <w:ilvl w:val="1"/>
          <w:numId w:val="16"/>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Każdy Wykonawca może złożyć tylko jedną ofertę.</w:t>
      </w:r>
    </w:p>
    <w:p w14:paraId="000B7D73" w14:textId="77777777" w:rsidR="004F246D" w:rsidRDefault="00AF70BE" w:rsidP="00D968F3">
      <w:pPr>
        <w:numPr>
          <w:ilvl w:val="1"/>
          <w:numId w:val="16"/>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Oferty należy przesyłać wyłącznie w formie elektronicznej na adres:</w:t>
      </w:r>
      <w:r w:rsidR="004F246D">
        <w:rPr>
          <w:rFonts w:ascii="Century Gothic" w:hAnsi="Century Gothic"/>
          <w:sz w:val="20"/>
          <w:szCs w:val="20"/>
          <w:lang w:eastAsia="pl-PL"/>
        </w:rPr>
        <w:t xml:space="preserve"> </w:t>
      </w:r>
      <w:hyperlink r:id="rId11" w:history="1">
        <w:r w:rsidR="004F246D" w:rsidRPr="00422B3F">
          <w:rPr>
            <w:rStyle w:val="Hipercze"/>
            <w:rFonts w:ascii="Century Gothic" w:hAnsi="Century Gothic"/>
            <w:sz w:val="20"/>
            <w:szCs w:val="20"/>
            <w:lang w:eastAsia="pl-PL"/>
          </w:rPr>
          <w:t>sylwia.krzykowska@mlawa.pl</w:t>
        </w:r>
      </w:hyperlink>
      <w:r w:rsidR="004F246D" w:rsidRPr="004F246D">
        <w:rPr>
          <w:rFonts w:ascii="Century Gothic" w:hAnsi="Century Gothic"/>
          <w:sz w:val="20"/>
          <w:szCs w:val="20"/>
          <w:lang w:eastAsia="pl-PL"/>
        </w:rPr>
        <w:t>.</w:t>
      </w:r>
    </w:p>
    <w:p w14:paraId="53D865BD" w14:textId="77777777" w:rsidR="004F246D" w:rsidRDefault="00AF70BE" w:rsidP="00D968F3">
      <w:pPr>
        <w:numPr>
          <w:ilvl w:val="1"/>
          <w:numId w:val="16"/>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t>Wykonawca może, przed upływem terminu do składania ofert, zmienić lub wycofać ofertę.</w:t>
      </w:r>
    </w:p>
    <w:p w14:paraId="2FC3F002" w14:textId="77777777" w:rsidR="004F246D" w:rsidRPr="0044270D" w:rsidRDefault="00AF70BE" w:rsidP="00D968F3">
      <w:pPr>
        <w:numPr>
          <w:ilvl w:val="1"/>
          <w:numId w:val="16"/>
        </w:numPr>
        <w:tabs>
          <w:tab w:val="left" w:pos="284"/>
        </w:tabs>
        <w:spacing w:line="276" w:lineRule="auto"/>
        <w:ind w:left="426" w:hanging="284"/>
        <w:jc w:val="both"/>
        <w:rPr>
          <w:rFonts w:ascii="Century Gothic" w:hAnsi="Century Gothic"/>
          <w:b/>
          <w:bCs/>
          <w:sz w:val="20"/>
          <w:szCs w:val="20"/>
        </w:rPr>
      </w:pPr>
      <w:r w:rsidRPr="0044270D">
        <w:rPr>
          <w:rFonts w:ascii="Century Gothic" w:hAnsi="Century Gothic"/>
          <w:b/>
          <w:bCs/>
          <w:sz w:val="20"/>
          <w:szCs w:val="20"/>
          <w:lang w:eastAsia="pl-PL"/>
        </w:rPr>
        <w:t>Termin składania ofert: do</w:t>
      </w:r>
      <w:r w:rsidR="00BC293C" w:rsidRPr="0044270D">
        <w:rPr>
          <w:rFonts w:ascii="Century Gothic" w:hAnsi="Century Gothic"/>
          <w:b/>
          <w:bCs/>
          <w:sz w:val="20"/>
          <w:szCs w:val="20"/>
          <w:lang w:eastAsia="pl-PL"/>
        </w:rPr>
        <w:t xml:space="preserve"> </w:t>
      </w:r>
      <w:r w:rsidR="009669E7">
        <w:rPr>
          <w:rFonts w:ascii="Century Gothic" w:hAnsi="Century Gothic"/>
          <w:b/>
          <w:bCs/>
          <w:sz w:val="20"/>
          <w:szCs w:val="20"/>
          <w:lang w:eastAsia="pl-PL"/>
        </w:rPr>
        <w:t>17</w:t>
      </w:r>
      <w:r w:rsidR="00BC293C" w:rsidRPr="0044270D">
        <w:rPr>
          <w:rFonts w:ascii="Century Gothic" w:hAnsi="Century Gothic"/>
          <w:b/>
          <w:bCs/>
          <w:sz w:val="20"/>
          <w:szCs w:val="20"/>
          <w:lang w:eastAsia="pl-PL"/>
        </w:rPr>
        <w:t>.</w:t>
      </w:r>
      <w:r w:rsidR="004F246D" w:rsidRPr="0044270D">
        <w:rPr>
          <w:rFonts w:ascii="Century Gothic" w:hAnsi="Century Gothic"/>
          <w:b/>
          <w:bCs/>
          <w:sz w:val="20"/>
          <w:szCs w:val="20"/>
          <w:lang w:eastAsia="pl-PL"/>
        </w:rPr>
        <w:t>0</w:t>
      </w:r>
      <w:r w:rsidR="009669E7">
        <w:rPr>
          <w:rFonts w:ascii="Century Gothic" w:hAnsi="Century Gothic"/>
          <w:b/>
          <w:bCs/>
          <w:sz w:val="20"/>
          <w:szCs w:val="20"/>
          <w:lang w:eastAsia="pl-PL"/>
        </w:rPr>
        <w:t>1</w:t>
      </w:r>
      <w:r w:rsidRPr="0044270D">
        <w:rPr>
          <w:rFonts w:ascii="Century Gothic" w:hAnsi="Century Gothic"/>
          <w:b/>
          <w:bCs/>
          <w:sz w:val="20"/>
          <w:szCs w:val="20"/>
          <w:lang w:eastAsia="pl-PL"/>
        </w:rPr>
        <w:t>.202</w:t>
      </w:r>
      <w:r w:rsidR="009669E7">
        <w:rPr>
          <w:rFonts w:ascii="Century Gothic" w:hAnsi="Century Gothic"/>
          <w:b/>
          <w:bCs/>
          <w:sz w:val="20"/>
          <w:szCs w:val="20"/>
          <w:lang w:eastAsia="pl-PL"/>
        </w:rPr>
        <w:t>5</w:t>
      </w:r>
      <w:r w:rsidRPr="0044270D">
        <w:rPr>
          <w:rFonts w:ascii="Century Gothic" w:hAnsi="Century Gothic"/>
          <w:b/>
          <w:bCs/>
          <w:sz w:val="20"/>
          <w:szCs w:val="20"/>
          <w:lang w:eastAsia="pl-PL"/>
        </w:rPr>
        <w:t xml:space="preserve"> r. do godz. 10.00.</w:t>
      </w:r>
    </w:p>
    <w:p w14:paraId="0ADB56DE" w14:textId="77777777" w:rsidR="004F246D" w:rsidRPr="0044270D" w:rsidRDefault="00AF70BE" w:rsidP="00D968F3">
      <w:pPr>
        <w:numPr>
          <w:ilvl w:val="1"/>
          <w:numId w:val="16"/>
        </w:numPr>
        <w:tabs>
          <w:tab w:val="left" w:pos="284"/>
        </w:tabs>
        <w:spacing w:line="276" w:lineRule="auto"/>
        <w:ind w:left="426" w:hanging="284"/>
        <w:jc w:val="both"/>
        <w:rPr>
          <w:rFonts w:ascii="Century Gothic" w:hAnsi="Century Gothic"/>
          <w:b/>
          <w:bCs/>
          <w:sz w:val="20"/>
          <w:szCs w:val="20"/>
        </w:rPr>
      </w:pPr>
      <w:r w:rsidRPr="0044270D">
        <w:rPr>
          <w:rFonts w:ascii="Century Gothic" w:hAnsi="Century Gothic"/>
          <w:b/>
          <w:bCs/>
          <w:sz w:val="20"/>
          <w:szCs w:val="20"/>
          <w:lang w:eastAsia="pl-PL"/>
        </w:rPr>
        <w:t xml:space="preserve">Otwarcie ofert nastąpi w siedzibie Wydziału Inwestycji Urzędu Miasta Mława </w:t>
      </w:r>
    </w:p>
    <w:p w14:paraId="1BA049D5" w14:textId="77777777" w:rsidR="004F246D" w:rsidRDefault="00AF70BE" w:rsidP="00D968F3">
      <w:pPr>
        <w:numPr>
          <w:ilvl w:val="1"/>
          <w:numId w:val="16"/>
        </w:numPr>
        <w:tabs>
          <w:tab w:val="left" w:pos="284"/>
        </w:tabs>
        <w:spacing w:line="276" w:lineRule="auto"/>
        <w:ind w:left="426" w:hanging="284"/>
        <w:jc w:val="both"/>
        <w:rPr>
          <w:rFonts w:ascii="Century Gothic" w:hAnsi="Century Gothic"/>
          <w:sz w:val="20"/>
          <w:szCs w:val="20"/>
        </w:rPr>
      </w:pPr>
      <w:r w:rsidRPr="004F246D">
        <w:rPr>
          <w:rFonts w:ascii="Century Gothic" w:hAnsi="Century Gothic"/>
          <w:sz w:val="20"/>
          <w:szCs w:val="20"/>
          <w:lang w:eastAsia="pl-PL"/>
        </w:rPr>
        <w:lastRenderedPageBreak/>
        <w:t xml:space="preserve">Informacja w zakresie złożonych ofert zostanie przygotowana niezwłocznie po terminie </w:t>
      </w:r>
      <w:r w:rsidRPr="00BC293C">
        <w:rPr>
          <w:rFonts w:ascii="Century Gothic" w:hAnsi="Century Gothic"/>
          <w:sz w:val="20"/>
          <w:szCs w:val="20"/>
        </w:rPr>
        <w:t>na</w:t>
      </w:r>
      <w:r w:rsidR="00BC293C" w:rsidRPr="00BC293C">
        <w:rPr>
          <w:rFonts w:ascii="Century Gothic" w:hAnsi="Century Gothic"/>
          <w:sz w:val="20"/>
          <w:szCs w:val="20"/>
        </w:rPr>
        <w:t> </w:t>
      </w:r>
      <w:r w:rsidRPr="00BC293C">
        <w:rPr>
          <w:rFonts w:ascii="Century Gothic" w:hAnsi="Century Gothic"/>
          <w:sz w:val="20"/>
          <w:szCs w:val="20"/>
        </w:rPr>
        <w:t>ich</w:t>
      </w:r>
      <w:r w:rsidR="00BC293C" w:rsidRPr="00BC293C">
        <w:rPr>
          <w:rFonts w:ascii="Century Gothic" w:hAnsi="Century Gothic"/>
          <w:sz w:val="16"/>
          <w:szCs w:val="16"/>
          <w:lang w:eastAsia="pl-PL"/>
        </w:rPr>
        <w:t> </w:t>
      </w:r>
      <w:r w:rsidRPr="004F246D">
        <w:rPr>
          <w:rFonts w:ascii="Century Gothic" w:hAnsi="Century Gothic"/>
          <w:sz w:val="20"/>
          <w:szCs w:val="20"/>
          <w:lang w:eastAsia="pl-PL"/>
        </w:rPr>
        <w:t>składanie i umieszczona zostanie na stronie internetowej.</w:t>
      </w:r>
    </w:p>
    <w:p w14:paraId="6F3D3948" w14:textId="77777777" w:rsidR="004F246D" w:rsidRDefault="00AF70BE" w:rsidP="00D968F3">
      <w:pPr>
        <w:numPr>
          <w:ilvl w:val="0"/>
          <w:numId w:val="16"/>
        </w:numPr>
        <w:tabs>
          <w:tab w:val="left" w:pos="284"/>
        </w:tabs>
        <w:spacing w:line="276" w:lineRule="auto"/>
        <w:jc w:val="both"/>
        <w:rPr>
          <w:rFonts w:ascii="Century Gothic" w:hAnsi="Century Gothic"/>
          <w:b/>
          <w:bCs/>
          <w:sz w:val="20"/>
          <w:szCs w:val="20"/>
        </w:rPr>
      </w:pPr>
      <w:r w:rsidRPr="004F246D">
        <w:rPr>
          <w:rFonts w:ascii="Century Gothic" w:hAnsi="Century Gothic"/>
          <w:b/>
          <w:bCs/>
          <w:sz w:val="20"/>
          <w:szCs w:val="20"/>
          <w:lang w:eastAsia="pl-PL"/>
        </w:rPr>
        <w:t>Kryteria oceny ofert.</w:t>
      </w:r>
    </w:p>
    <w:p w14:paraId="1ACB753F" w14:textId="77777777" w:rsidR="004F246D" w:rsidRDefault="00AF70BE" w:rsidP="00D968F3">
      <w:pPr>
        <w:numPr>
          <w:ilvl w:val="1"/>
          <w:numId w:val="16"/>
        </w:numPr>
        <w:tabs>
          <w:tab w:val="left" w:pos="426"/>
        </w:tabs>
        <w:spacing w:line="276" w:lineRule="auto"/>
        <w:ind w:hanging="218"/>
        <w:jc w:val="both"/>
        <w:rPr>
          <w:rFonts w:ascii="Century Gothic" w:hAnsi="Century Gothic"/>
          <w:b/>
          <w:bCs/>
          <w:sz w:val="20"/>
          <w:szCs w:val="20"/>
        </w:rPr>
      </w:pPr>
      <w:r w:rsidRPr="004F246D">
        <w:rPr>
          <w:rFonts w:ascii="Century Gothic" w:hAnsi="Century Gothic"/>
          <w:sz w:val="20"/>
          <w:szCs w:val="20"/>
          <w:lang w:eastAsia="pl-PL"/>
        </w:rPr>
        <w:t>Zamawiający uzna oferty za spełniające wymagania i przyjmie je do szczegółowego rozpatrywania, jeżeli:</w:t>
      </w:r>
    </w:p>
    <w:p w14:paraId="0A5DAF8E" w14:textId="77777777" w:rsidR="004F246D" w:rsidRDefault="00AF70BE" w:rsidP="00D968F3">
      <w:pPr>
        <w:numPr>
          <w:ilvl w:val="2"/>
          <w:numId w:val="16"/>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oferta spełnia wymagania określone niniejszym zamówieniem,</w:t>
      </w:r>
    </w:p>
    <w:p w14:paraId="4724A0DE" w14:textId="77777777" w:rsidR="004F246D" w:rsidRDefault="00AF70BE" w:rsidP="00D968F3">
      <w:pPr>
        <w:numPr>
          <w:ilvl w:val="2"/>
          <w:numId w:val="16"/>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oferta została złożona w określonym przez Zamawiającego terminie,</w:t>
      </w:r>
    </w:p>
    <w:p w14:paraId="633C4D06" w14:textId="77777777" w:rsidR="004F246D" w:rsidRDefault="00AF70BE" w:rsidP="00D968F3">
      <w:pPr>
        <w:numPr>
          <w:ilvl w:val="2"/>
          <w:numId w:val="16"/>
        </w:numPr>
        <w:tabs>
          <w:tab w:val="left" w:pos="426"/>
        </w:tabs>
        <w:spacing w:line="276" w:lineRule="auto"/>
        <w:ind w:hanging="294"/>
        <w:jc w:val="both"/>
        <w:rPr>
          <w:rFonts w:ascii="Century Gothic" w:hAnsi="Century Gothic"/>
          <w:b/>
          <w:bCs/>
          <w:sz w:val="20"/>
          <w:szCs w:val="20"/>
        </w:rPr>
      </w:pPr>
      <w:r w:rsidRPr="004F246D">
        <w:rPr>
          <w:rFonts w:ascii="Century Gothic" w:hAnsi="Century Gothic"/>
          <w:sz w:val="20"/>
          <w:szCs w:val="20"/>
          <w:lang w:eastAsia="pl-PL"/>
        </w:rPr>
        <w:t>Wykonawca przedstawił ofertę zgodną co do treści z wymogami Zamawiającego,</w:t>
      </w:r>
    </w:p>
    <w:p w14:paraId="1B63B9FF" w14:textId="77777777" w:rsidR="00AF70BE" w:rsidRPr="004F246D" w:rsidRDefault="00AF70BE" w:rsidP="00D968F3">
      <w:pPr>
        <w:numPr>
          <w:ilvl w:val="1"/>
          <w:numId w:val="16"/>
        </w:numPr>
        <w:tabs>
          <w:tab w:val="left" w:pos="426"/>
        </w:tabs>
        <w:spacing w:line="276" w:lineRule="auto"/>
        <w:ind w:hanging="218"/>
        <w:jc w:val="both"/>
        <w:rPr>
          <w:rFonts w:ascii="Century Gothic" w:hAnsi="Century Gothic"/>
          <w:b/>
          <w:bCs/>
          <w:sz w:val="20"/>
          <w:szCs w:val="20"/>
        </w:rPr>
      </w:pPr>
      <w:r w:rsidRPr="004F246D">
        <w:rPr>
          <w:rFonts w:ascii="Century Gothic" w:hAnsi="Century Gothic"/>
          <w:sz w:val="20"/>
          <w:szCs w:val="20"/>
          <w:lang w:eastAsia="pl-PL"/>
        </w:rPr>
        <w:t xml:space="preserve">Przy wyborze oferty Zamawiający będzie się kierował następującym kryterium: </w:t>
      </w:r>
    </w:p>
    <w:p w14:paraId="5BE324CE" w14:textId="77777777" w:rsidR="00AF70BE" w:rsidRPr="003D24EA" w:rsidRDefault="00AF70BE" w:rsidP="00A00276">
      <w:pPr>
        <w:suppressAutoHyphens w:val="0"/>
        <w:spacing w:line="276" w:lineRule="auto"/>
        <w:ind w:left="360"/>
        <w:jc w:val="both"/>
        <w:rPr>
          <w:rFonts w:ascii="Century Gothic" w:hAnsi="Century Gothic"/>
          <w:b/>
          <w:bCs/>
          <w:sz w:val="20"/>
          <w:szCs w:val="20"/>
          <w:lang w:eastAsia="pl-PL"/>
        </w:rPr>
      </w:pPr>
      <w:r w:rsidRPr="003D24EA">
        <w:rPr>
          <w:rFonts w:ascii="Century Gothic" w:hAnsi="Century Gothic"/>
          <w:b/>
          <w:bCs/>
          <w:sz w:val="20"/>
          <w:szCs w:val="20"/>
          <w:lang w:eastAsia="pl-PL"/>
        </w:rPr>
        <w:tab/>
        <w:t>Cena ofertowa - 100%</w:t>
      </w:r>
    </w:p>
    <w:p w14:paraId="3407E361" w14:textId="77777777" w:rsidR="003D24EA" w:rsidRDefault="00AF70BE" w:rsidP="00D968F3">
      <w:pPr>
        <w:numPr>
          <w:ilvl w:val="0"/>
          <w:numId w:val="16"/>
        </w:numPr>
        <w:suppressAutoHyphens w:val="0"/>
        <w:spacing w:line="276" w:lineRule="auto"/>
        <w:jc w:val="both"/>
        <w:rPr>
          <w:rFonts w:ascii="Century Gothic" w:hAnsi="Century Gothic"/>
          <w:b/>
          <w:bCs/>
          <w:sz w:val="20"/>
          <w:szCs w:val="20"/>
          <w:lang w:eastAsia="pl-PL"/>
        </w:rPr>
      </w:pPr>
      <w:r w:rsidRPr="003D24EA">
        <w:rPr>
          <w:rFonts w:ascii="Century Gothic" w:hAnsi="Century Gothic"/>
          <w:b/>
          <w:bCs/>
          <w:sz w:val="20"/>
          <w:szCs w:val="20"/>
          <w:lang w:eastAsia="pl-PL"/>
        </w:rPr>
        <w:t>Warunki Umowy</w:t>
      </w:r>
    </w:p>
    <w:p w14:paraId="7C44C75E" w14:textId="77777777" w:rsidR="00E669E7" w:rsidRDefault="00E669E7" w:rsidP="00D968F3">
      <w:pPr>
        <w:numPr>
          <w:ilvl w:val="1"/>
          <w:numId w:val="16"/>
        </w:numPr>
        <w:suppressAutoHyphens w:val="0"/>
        <w:spacing w:line="276" w:lineRule="auto"/>
        <w:ind w:hanging="218"/>
        <w:jc w:val="both"/>
        <w:rPr>
          <w:rFonts w:ascii="Century Gothic" w:hAnsi="Century Gothic"/>
          <w:b/>
          <w:bCs/>
          <w:sz w:val="20"/>
          <w:szCs w:val="20"/>
          <w:lang w:eastAsia="pl-PL"/>
        </w:rPr>
      </w:pPr>
      <w:r w:rsidRPr="003D24EA">
        <w:rPr>
          <w:rFonts w:ascii="Century Gothic" w:hAnsi="Century Gothic"/>
          <w:sz w:val="20"/>
          <w:szCs w:val="20"/>
          <w:lang w:eastAsia="pl-PL"/>
        </w:rPr>
        <w:t>Zamawiający zastrzega sobie prawo zmian treści umowy po jej podpisaniu. Zmiany te mogą dotyczyć w</w:t>
      </w:r>
      <w:r>
        <w:rPr>
          <w:rFonts w:ascii="Century Gothic" w:hAnsi="Century Gothic"/>
          <w:sz w:val="20"/>
          <w:szCs w:val="20"/>
          <w:lang w:eastAsia="pl-PL"/>
        </w:rPr>
        <w:t> </w:t>
      </w:r>
      <w:r w:rsidRPr="003D24EA">
        <w:rPr>
          <w:rFonts w:ascii="Century Gothic" w:hAnsi="Century Gothic"/>
          <w:sz w:val="20"/>
          <w:szCs w:val="20"/>
          <w:lang w:eastAsia="pl-PL"/>
        </w:rPr>
        <w:t>szczególności:</w:t>
      </w:r>
    </w:p>
    <w:p w14:paraId="7ADB2D85" w14:textId="77777777" w:rsidR="00E669E7" w:rsidRDefault="00E669E7" w:rsidP="00D968F3">
      <w:pPr>
        <w:numPr>
          <w:ilvl w:val="2"/>
          <w:numId w:val="16"/>
        </w:numPr>
        <w:suppressAutoHyphens w:val="0"/>
        <w:spacing w:line="276" w:lineRule="auto"/>
        <w:ind w:hanging="294"/>
        <w:jc w:val="both"/>
        <w:rPr>
          <w:rFonts w:ascii="Century Gothic" w:hAnsi="Century Gothic"/>
          <w:b/>
          <w:bCs/>
          <w:sz w:val="20"/>
          <w:szCs w:val="20"/>
          <w:lang w:eastAsia="pl-PL"/>
        </w:rPr>
      </w:pPr>
      <w:r w:rsidRPr="003D24EA">
        <w:rPr>
          <w:rFonts w:ascii="Century Gothic" w:hAnsi="Century Gothic"/>
          <w:sz w:val="20"/>
          <w:szCs w:val="20"/>
          <w:lang w:eastAsia="pl-PL"/>
        </w:rPr>
        <w:t>przedłużenia terminu realizacji ze względu na</w:t>
      </w:r>
      <w:r>
        <w:rPr>
          <w:rFonts w:ascii="Century Gothic" w:hAnsi="Century Gothic"/>
          <w:sz w:val="20"/>
          <w:szCs w:val="20"/>
          <w:lang w:eastAsia="pl-PL"/>
        </w:rPr>
        <w:t xml:space="preserve"> u</w:t>
      </w:r>
      <w:r w:rsidRPr="003D24EA">
        <w:rPr>
          <w:rFonts w:ascii="Century Gothic" w:hAnsi="Century Gothic"/>
          <w:sz w:val="20"/>
          <w:szCs w:val="20"/>
          <w:lang w:eastAsia="pl-PL"/>
        </w:rPr>
        <w:t>zyskanie wymaganych uzgodnień i opinii,</w:t>
      </w:r>
    </w:p>
    <w:p w14:paraId="456E317D" w14:textId="77777777" w:rsidR="00E669E7" w:rsidRPr="003D24EA" w:rsidRDefault="00E669E7" w:rsidP="00D968F3">
      <w:pPr>
        <w:numPr>
          <w:ilvl w:val="2"/>
          <w:numId w:val="16"/>
        </w:numPr>
        <w:suppressAutoHyphens w:val="0"/>
        <w:spacing w:line="276" w:lineRule="auto"/>
        <w:ind w:hanging="294"/>
        <w:jc w:val="both"/>
        <w:rPr>
          <w:rFonts w:ascii="Century Gothic" w:hAnsi="Century Gothic"/>
          <w:b/>
          <w:bCs/>
          <w:sz w:val="20"/>
          <w:szCs w:val="20"/>
          <w:lang w:eastAsia="pl-PL"/>
        </w:rPr>
      </w:pPr>
      <w:r w:rsidRPr="003D24EA">
        <w:rPr>
          <w:rFonts w:ascii="Century Gothic" w:hAnsi="Century Gothic"/>
          <w:sz w:val="20"/>
          <w:szCs w:val="20"/>
          <w:lang w:eastAsia="pl-PL"/>
        </w:rPr>
        <w:t>zmiany osobowe:</w:t>
      </w:r>
    </w:p>
    <w:p w14:paraId="2F6D7116" w14:textId="77777777" w:rsidR="00E669E7" w:rsidRPr="003D24EA" w:rsidRDefault="00E669E7" w:rsidP="00E669E7">
      <w:pPr>
        <w:suppressAutoHyphens w:val="0"/>
        <w:spacing w:line="276" w:lineRule="auto"/>
        <w:ind w:left="567"/>
        <w:jc w:val="both"/>
        <w:rPr>
          <w:rFonts w:ascii="Century Gothic" w:hAnsi="Century Gothic"/>
          <w:sz w:val="20"/>
          <w:szCs w:val="20"/>
          <w:lang w:eastAsia="pl-PL"/>
        </w:rPr>
      </w:pPr>
      <w:r w:rsidRPr="003D24EA">
        <w:rPr>
          <w:rFonts w:ascii="Century Gothic" w:hAnsi="Century Gothic"/>
          <w:sz w:val="20"/>
          <w:szCs w:val="20"/>
          <w:lang w:eastAsia="pl-PL"/>
        </w:rPr>
        <w:t>- zmiana osób przy pomocy których wykonawca realizuje przedmiot umowy, na inne legitymujące się co najmniej równoważnymi uprawnieniami  i kwalifikacjami.</w:t>
      </w:r>
    </w:p>
    <w:p w14:paraId="14982951" w14:textId="77777777" w:rsidR="00E669E7" w:rsidRDefault="00E669E7" w:rsidP="00E669E7">
      <w:pPr>
        <w:suppressAutoHyphens w:val="0"/>
        <w:spacing w:line="276" w:lineRule="auto"/>
        <w:ind w:left="567"/>
        <w:jc w:val="both"/>
        <w:rPr>
          <w:rFonts w:ascii="Century Gothic" w:hAnsi="Century Gothic"/>
          <w:sz w:val="20"/>
          <w:szCs w:val="20"/>
          <w:lang w:eastAsia="pl-PL"/>
        </w:rPr>
      </w:pPr>
      <w:r w:rsidRPr="003D24EA">
        <w:rPr>
          <w:rFonts w:ascii="Century Gothic" w:hAnsi="Century Gothic"/>
          <w:sz w:val="20"/>
          <w:szCs w:val="20"/>
          <w:lang w:eastAsia="pl-PL"/>
        </w:rPr>
        <w:t>- zmiana umowy w związku z przekształceniem firmy lub wynikająca z następstwa prawnego, zgodnie z obowiązującymi przepisami.</w:t>
      </w:r>
    </w:p>
    <w:p w14:paraId="1A9405F4" w14:textId="77777777" w:rsidR="00E669E7" w:rsidRDefault="00E669E7" w:rsidP="00E669E7">
      <w:pPr>
        <w:suppressAutoHyphens w:val="0"/>
        <w:spacing w:line="276" w:lineRule="auto"/>
        <w:ind w:left="360"/>
        <w:jc w:val="both"/>
        <w:rPr>
          <w:rFonts w:ascii="Century Gothic" w:hAnsi="Century Gothic"/>
          <w:b/>
          <w:bCs/>
          <w:sz w:val="20"/>
          <w:szCs w:val="20"/>
          <w:lang w:eastAsia="pl-PL"/>
        </w:rPr>
      </w:pPr>
    </w:p>
    <w:p w14:paraId="0FE977D5" w14:textId="77777777" w:rsidR="00E669E7" w:rsidRPr="00E669E7" w:rsidRDefault="00E669E7" w:rsidP="00D968F3">
      <w:pPr>
        <w:numPr>
          <w:ilvl w:val="0"/>
          <w:numId w:val="16"/>
        </w:numPr>
        <w:suppressAutoHyphens w:val="0"/>
        <w:spacing w:line="276" w:lineRule="auto"/>
        <w:jc w:val="both"/>
        <w:rPr>
          <w:rFonts w:ascii="Century Gothic" w:hAnsi="Century Gothic"/>
          <w:b/>
          <w:bCs/>
          <w:sz w:val="20"/>
          <w:szCs w:val="20"/>
          <w:lang w:eastAsia="pl-PL"/>
        </w:rPr>
      </w:pPr>
      <w:r>
        <w:rPr>
          <w:rFonts w:ascii="Century Gothic" w:hAnsi="Century Gothic"/>
          <w:b/>
          <w:bCs/>
          <w:sz w:val="20"/>
          <w:szCs w:val="20"/>
          <w:lang w:eastAsia="pl-PL"/>
        </w:rPr>
        <w:t xml:space="preserve">  </w:t>
      </w:r>
      <w:r w:rsidRPr="00E669E7">
        <w:rPr>
          <w:rFonts w:ascii="Century Gothic" w:hAnsi="Century Gothic"/>
          <w:b/>
          <w:bCs/>
          <w:sz w:val="20"/>
          <w:szCs w:val="20"/>
          <w:lang w:eastAsia="pl-PL"/>
        </w:rPr>
        <w:t>Informacja o procedurze dokonywania naruszeń</w:t>
      </w:r>
    </w:p>
    <w:p w14:paraId="66722449" w14:textId="77777777" w:rsidR="00E669E7" w:rsidRDefault="00E669E7" w:rsidP="00E669E7">
      <w:pPr>
        <w:suppressAutoHyphens w:val="0"/>
        <w:spacing w:line="276" w:lineRule="auto"/>
        <w:ind w:left="360"/>
        <w:jc w:val="both"/>
        <w:rPr>
          <w:rFonts w:ascii="Century Gothic" w:hAnsi="Century Gothic"/>
          <w:b/>
          <w:bCs/>
          <w:sz w:val="20"/>
          <w:szCs w:val="20"/>
          <w:lang w:eastAsia="pl-PL"/>
        </w:rPr>
      </w:pPr>
      <w:r w:rsidRPr="00E669E7">
        <w:rPr>
          <w:rFonts w:ascii="Century Gothic" w:hAnsi="Century Gothic"/>
          <w:b/>
          <w:bCs/>
          <w:sz w:val="20"/>
          <w:szCs w:val="20"/>
          <w:lang w:eastAsia="pl-PL"/>
        </w:rPr>
        <w:t>Zgodnie z § 2arządzenia nr 257/2024 Burmistrza Miasta Mława z dnia 3 grudnia 2024 r. wprowadzającym w życie procedurą dokonywania zgłoszeń naruszeń prawa i podejmowania działań następczych w Urzędzie Miasta Mława informujemy, że:</w:t>
      </w:r>
    </w:p>
    <w:p w14:paraId="508EA3DF" w14:textId="263FE88C" w:rsidR="00E669E7" w:rsidRDefault="00E669E7" w:rsidP="00E669E7">
      <w:pPr>
        <w:suppressAutoHyphens w:val="0"/>
        <w:spacing w:line="276" w:lineRule="auto"/>
        <w:ind w:left="360"/>
        <w:jc w:val="both"/>
        <w:rPr>
          <w:rFonts w:ascii="Century Gothic" w:hAnsi="Century Gothic"/>
          <w:b/>
          <w:bCs/>
          <w:sz w:val="20"/>
          <w:szCs w:val="20"/>
          <w:lang w:eastAsia="pl-PL"/>
        </w:rPr>
      </w:pPr>
      <w:r w:rsidRPr="00E669E7">
        <w:rPr>
          <w:rFonts w:ascii="Century Gothic" w:hAnsi="Century Gothic"/>
          <w:b/>
          <w:bCs/>
          <w:sz w:val="20"/>
          <w:szCs w:val="20"/>
          <w:lang w:eastAsia="pl-PL"/>
        </w:rPr>
        <w:t>w Urzędzie obowiązuje „Wewnętrzna procedura dokonywania zgłoszeń naruszeń prawa</w:t>
      </w:r>
      <w:r>
        <w:rPr>
          <w:rFonts w:ascii="Century Gothic" w:hAnsi="Century Gothic"/>
          <w:b/>
          <w:bCs/>
          <w:sz w:val="20"/>
          <w:szCs w:val="20"/>
          <w:lang w:eastAsia="pl-PL"/>
        </w:rPr>
        <w:t xml:space="preserve"> </w:t>
      </w:r>
      <w:r w:rsidRPr="00E669E7">
        <w:rPr>
          <w:rFonts w:ascii="Century Gothic" w:hAnsi="Century Gothic"/>
          <w:b/>
          <w:bCs/>
          <w:sz w:val="20"/>
          <w:szCs w:val="20"/>
          <w:lang w:eastAsia="pl-PL"/>
        </w:rPr>
        <w:t>i</w:t>
      </w:r>
      <w:r>
        <w:rPr>
          <w:rFonts w:ascii="Century Gothic" w:hAnsi="Century Gothic"/>
          <w:b/>
          <w:bCs/>
          <w:sz w:val="20"/>
          <w:szCs w:val="20"/>
          <w:lang w:eastAsia="pl-PL"/>
        </w:rPr>
        <w:t> </w:t>
      </w:r>
      <w:r w:rsidRPr="00E669E7">
        <w:rPr>
          <w:rFonts w:ascii="Century Gothic" w:hAnsi="Century Gothic"/>
          <w:b/>
          <w:bCs/>
          <w:sz w:val="20"/>
          <w:szCs w:val="20"/>
          <w:lang w:eastAsia="pl-PL"/>
        </w:rPr>
        <w:t xml:space="preserve">podejmowania działań następczych”. Osoba zainteresowana jej treścią może ją uzyskać do wzglądu w siedzibie Urzędu lub na stronie internetowej Biuletynu Informacji Publicznej </w:t>
      </w:r>
      <w:hyperlink r:id="rId12" w:history="1">
        <w:r w:rsidRPr="00DE12B9">
          <w:rPr>
            <w:rStyle w:val="Hipercze"/>
            <w:rFonts w:ascii="Century Gothic" w:hAnsi="Century Gothic"/>
            <w:b/>
            <w:bCs/>
            <w:sz w:val="20"/>
            <w:szCs w:val="20"/>
            <w:lang w:eastAsia="pl-PL"/>
          </w:rPr>
          <w:t>https://bip.mlawa.pl/</w:t>
        </w:r>
      </w:hyperlink>
      <w:r>
        <w:rPr>
          <w:rFonts w:ascii="Century Gothic" w:hAnsi="Century Gothic"/>
          <w:b/>
          <w:bCs/>
          <w:sz w:val="20"/>
          <w:szCs w:val="20"/>
          <w:lang w:eastAsia="pl-PL"/>
        </w:rPr>
        <w:t xml:space="preserve"> .</w:t>
      </w:r>
    </w:p>
    <w:p w14:paraId="618EFC9B" w14:textId="77777777" w:rsidR="00E669E7" w:rsidRPr="003D24EA" w:rsidRDefault="00E669E7" w:rsidP="00E669E7">
      <w:pPr>
        <w:suppressAutoHyphens w:val="0"/>
        <w:spacing w:line="276" w:lineRule="auto"/>
        <w:jc w:val="both"/>
        <w:rPr>
          <w:rFonts w:ascii="Century Gothic" w:hAnsi="Century Gothic"/>
          <w:sz w:val="20"/>
          <w:szCs w:val="20"/>
          <w:lang w:eastAsia="pl-PL"/>
        </w:rPr>
      </w:pPr>
    </w:p>
    <w:p w14:paraId="765303F0" w14:textId="77777777" w:rsidR="003D24EA" w:rsidRDefault="003D24EA" w:rsidP="00A00276">
      <w:pPr>
        <w:spacing w:line="276" w:lineRule="auto"/>
        <w:jc w:val="both"/>
        <w:rPr>
          <w:rFonts w:ascii="Century Gothic" w:hAnsi="Century Gothic"/>
          <w:b/>
          <w:sz w:val="20"/>
          <w:szCs w:val="20"/>
        </w:rPr>
      </w:pPr>
    </w:p>
    <w:p w14:paraId="69CB064C" w14:textId="77777777" w:rsidR="00E00426" w:rsidRDefault="00E00426" w:rsidP="00A00276">
      <w:pPr>
        <w:spacing w:line="276" w:lineRule="auto"/>
        <w:jc w:val="both"/>
        <w:rPr>
          <w:rFonts w:ascii="Century Gothic" w:hAnsi="Century Gothic"/>
          <w:b/>
          <w:sz w:val="20"/>
          <w:szCs w:val="20"/>
        </w:rPr>
      </w:pPr>
    </w:p>
    <w:p w14:paraId="2CBD720B" w14:textId="77777777" w:rsidR="00A84F7B" w:rsidRDefault="00A84F7B" w:rsidP="00A00276">
      <w:pPr>
        <w:spacing w:line="276" w:lineRule="auto"/>
        <w:jc w:val="both"/>
        <w:rPr>
          <w:rFonts w:ascii="Century Gothic" w:hAnsi="Century Gothic"/>
          <w:b/>
          <w:sz w:val="20"/>
          <w:szCs w:val="20"/>
        </w:rPr>
      </w:pPr>
    </w:p>
    <w:p w14:paraId="7ACCE111" w14:textId="77777777" w:rsidR="00A00276" w:rsidRDefault="00A00276" w:rsidP="00A00276">
      <w:pPr>
        <w:spacing w:line="276" w:lineRule="auto"/>
        <w:jc w:val="both"/>
        <w:rPr>
          <w:rFonts w:ascii="Century Gothic" w:hAnsi="Century Gothic"/>
          <w:b/>
          <w:sz w:val="20"/>
          <w:szCs w:val="20"/>
        </w:rPr>
      </w:pPr>
    </w:p>
    <w:p w14:paraId="20E3378C" w14:textId="77777777" w:rsidR="00364259" w:rsidRPr="00A00276" w:rsidRDefault="0067153B" w:rsidP="0067153B">
      <w:pPr>
        <w:spacing w:line="276" w:lineRule="auto"/>
        <w:jc w:val="right"/>
        <w:rPr>
          <w:rFonts w:ascii="Century Gothic" w:hAnsi="Century Gothic"/>
          <w:b/>
          <w:i/>
          <w:iCs/>
          <w:sz w:val="20"/>
          <w:szCs w:val="20"/>
        </w:rPr>
      </w:pPr>
      <w:r>
        <w:rPr>
          <w:rFonts w:ascii="Century Gothic" w:hAnsi="Century Gothic"/>
          <w:b/>
          <w:i/>
          <w:iCs/>
          <w:sz w:val="20"/>
          <w:szCs w:val="20"/>
        </w:rPr>
        <w:br w:type="page"/>
      </w:r>
      <w:r w:rsidR="00364259" w:rsidRPr="00A00276">
        <w:rPr>
          <w:rFonts w:ascii="Century Gothic" w:hAnsi="Century Gothic"/>
          <w:b/>
          <w:i/>
          <w:iCs/>
          <w:sz w:val="20"/>
          <w:szCs w:val="20"/>
        </w:rPr>
        <w:lastRenderedPageBreak/>
        <w:t xml:space="preserve">Załącznik Nr </w:t>
      </w:r>
      <w:r w:rsidR="005F4A27" w:rsidRPr="00A00276">
        <w:rPr>
          <w:rFonts w:ascii="Century Gothic" w:hAnsi="Century Gothic"/>
          <w:b/>
          <w:i/>
          <w:iCs/>
          <w:sz w:val="20"/>
          <w:szCs w:val="20"/>
        </w:rPr>
        <w:t>2</w:t>
      </w:r>
    </w:p>
    <w:p w14:paraId="47D6BEC4" w14:textId="77777777" w:rsidR="003D24EA" w:rsidRPr="00830209" w:rsidRDefault="00A00276" w:rsidP="0067153B">
      <w:pPr>
        <w:spacing w:line="276" w:lineRule="auto"/>
        <w:jc w:val="center"/>
        <w:rPr>
          <w:rFonts w:ascii="Century Gothic" w:hAnsi="Century Gothic"/>
          <w:b/>
          <w:sz w:val="20"/>
          <w:szCs w:val="20"/>
        </w:rPr>
      </w:pPr>
      <w:r w:rsidRPr="003D24EA">
        <w:rPr>
          <w:rFonts w:ascii="Century Gothic" w:hAnsi="Century Gothic"/>
          <w:b/>
          <w:sz w:val="20"/>
          <w:szCs w:val="20"/>
        </w:rPr>
        <w:t>ISTOTNE POSTANOWIENIA UMOWY</w:t>
      </w:r>
    </w:p>
    <w:p w14:paraId="146134EE" w14:textId="77777777" w:rsidR="006D7C6C" w:rsidRPr="00830209" w:rsidRDefault="006D7C6C" w:rsidP="00A00276">
      <w:pPr>
        <w:spacing w:line="276" w:lineRule="auto"/>
        <w:jc w:val="both"/>
        <w:rPr>
          <w:rFonts w:ascii="Century Gothic" w:hAnsi="Century Gothic"/>
          <w:b/>
          <w:sz w:val="20"/>
          <w:szCs w:val="20"/>
        </w:rPr>
      </w:pPr>
    </w:p>
    <w:p w14:paraId="70384C20" w14:textId="77777777" w:rsidR="00364259" w:rsidRPr="00830209" w:rsidRDefault="00364259" w:rsidP="00895F2B">
      <w:pPr>
        <w:spacing w:line="276" w:lineRule="auto"/>
        <w:jc w:val="center"/>
        <w:rPr>
          <w:rFonts w:ascii="Century Gothic" w:hAnsi="Century Gothic"/>
          <w:b/>
          <w:sz w:val="20"/>
          <w:szCs w:val="20"/>
        </w:rPr>
      </w:pPr>
      <w:r w:rsidRPr="00830209">
        <w:rPr>
          <w:rFonts w:ascii="Century Gothic" w:hAnsi="Century Gothic"/>
          <w:b/>
          <w:sz w:val="20"/>
          <w:szCs w:val="20"/>
        </w:rPr>
        <w:t xml:space="preserve">Umowa Nr </w:t>
      </w:r>
      <w:r w:rsidRPr="00830209">
        <w:rPr>
          <w:rFonts w:ascii="Century Gothic" w:hAnsi="Century Gothic"/>
          <w:sz w:val="20"/>
          <w:szCs w:val="20"/>
        </w:rPr>
        <w:t>WI.27</w:t>
      </w:r>
      <w:r w:rsidR="002244DC" w:rsidRPr="00830209">
        <w:rPr>
          <w:rFonts w:ascii="Century Gothic" w:hAnsi="Century Gothic"/>
          <w:sz w:val="20"/>
          <w:szCs w:val="20"/>
        </w:rPr>
        <w:t>2</w:t>
      </w:r>
      <w:r w:rsidR="00F27A44" w:rsidRPr="00830209">
        <w:rPr>
          <w:rFonts w:ascii="Century Gothic" w:hAnsi="Century Gothic"/>
          <w:sz w:val="20"/>
          <w:szCs w:val="20"/>
        </w:rPr>
        <w:t>…</w:t>
      </w:r>
      <w:r w:rsidR="00E31EA3" w:rsidRPr="00830209">
        <w:rPr>
          <w:rFonts w:ascii="Century Gothic" w:hAnsi="Century Gothic"/>
          <w:sz w:val="20"/>
          <w:szCs w:val="20"/>
        </w:rPr>
        <w:t>….</w:t>
      </w:r>
    </w:p>
    <w:p w14:paraId="3ACD5446" w14:textId="77777777" w:rsidR="00364259" w:rsidRPr="00830209" w:rsidRDefault="00364259" w:rsidP="00A00276">
      <w:pPr>
        <w:spacing w:line="276" w:lineRule="auto"/>
        <w:jc w:val="both"/>
        <w:rPr>
          <w:rFonts w:ascii="Century Gothic" w:hAnsi="Century Gothic"/>
          <w:b/>
          <w:sz w:val="20"/>
          <w:szCs w:val="20"/>
        </w:rPr>
      </w:pPr>
    </w:p>
    <w:p w14:paraId="7226C397" w14:textId="77777777" w:rsidR="00364259" w:rsidRPr="00830209" w:rsidRDefault="00364259" w:rsidP="00A00276">
      <w:pPr>
        <w:spacing w:line="276" w:lineRule="auto"/>
        <w:jc w:val="both"/>
        <w:rPr>
          <w:rFonts w:ascii="Century Gothic" w:hAnsi="Century Gothic"/>
          <w:b/>
          <w:sz w:val="20"/>
          <w:szCs w:val="20"/>
        </w:rPr>
      </w:pPr>
      <w:r w:rsidRPr="00830209">
        <w:rPr>
          <w:rFonts w:ascii="Century Gothic" w:hAnsi="Century Gothic"/>
          <w:sz w:val="20"/>
          <w:szCs w:val="20"/>
        </w:rPr>
        <w:t>W</w:t>
      </w:r>
      <w:r w:rsidRPr="00830209">
        <w:rPr>
          <w:rFonts w:ascii="Century Gothic" w:hAnsi="Century Gothic"/>
          <w:b/>
          <w:sz w:val="20"/>
          <w:szCs w:val="20"/>
        </w:rPr>
        <w:t xml:space="preserve"> </w:t>
      </w:r>
      <w:r w:rsidRPr="00830209">
        <w:rPr>
          <w:rFonts w:ascii="Century Gothic" w:hAnsi="Century Gothic"/>
          <w:sz w:val="20"/>
          <w:szCs w:val="20"/>
        </w:rPr>
        <w:t>dniu ………..</w:t>
      </w:r>
      <w:r w:rsidR="002A0B6A" w:rsidRPr="00830209">
        <w:rPr>
          <w:rFonts w:ascii="Century Gothic" w:hAnsi="Century Gothic"/>
          <w:sz w:val="20"/>
          <w:szCs w:val="20"/>
        </w:rPr>
        <w:t>…..</w:t>
      </w:r>
      <w:r w:rsidRPr="00830209">
        <w:rPr>
          <w:rFonts w:ascii="Century Gothic" w:hAnsi="Century Gothic"/>
          <w:sz w:val="20"/>
          <w:szCs w:val="20"/>
        </w:rPr>
        <w:t xml:space="preserve"> r. w Mławie pomiędzy: </w:t>
      </w:r>
    </w:p>
    <w:p w14:paraId="542A609B"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b/>
          <w:sz w:val="20"/>
          <w:szCs w:val="20"/>
        </w:rPr>
        <w:t xml:space="preserve">Miastem Mława, </w:t>
      </w:r>
      <w:r w:rsidRPr="00830209">
        <w:rPr>
          <w:rFonts w:ascii="Century Gothic" w:hAnsi="Century Gothic"/>
          <w:sz w:val="20"/>
          <w:szCs w:val="20"/>
        </w:rPr>
        <w:t xml:space="preserve">z siedzibą przy ul. Stary Rynek 19, 06-500 Mława, NIP 569-176-00-34, </w:t>
      </w:r>
    </w:p>
    <w:p w14:paraId="78C8F1BF"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 xml:space="preserve">zwanym dalej </w:t>
      </w:r>
      <w:r w:rsidRPr="00830209">
        <w:rPr>
          <w:rFonts w:ascii="Century Gothic" w:hAnsi="Century Gothic"/>
          <w:b/>
          <w:sz w:val="20"/>
          <w:szCs w:val="20"/>
        </w:rPr>
        <w:t>Zamawiającym,</w:t>
      </w:r>
    </w:p>
    <w:p w14:paraId="4FEF2B9D"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reprezentowanym przez:</w:t>
      </w:r>
    </w:p>
    <w:p w14:paraId="2569105C"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 xml:space="preserve">Burmistrza Miasta Mława                                                   </w:t>
      </w:r>
      <w:r w:rsidR="009669E7">
        <w:rPr>
          <w:rFonts w:ascii="Century Gothic" w:hAnsi="Century Gothic"/>
          <w:sz w:val="20"/>
          <w:szCs w:val="20"/>
        </w:rPr>
        <w:t>Piotra Jankowskiego</w:t>
      </w:r>
    </w:p>
    <w:p w14:paraId="4AA56998"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przy kontrasygnacie Skarbnika Miasta Mława</w:t>
      </w:r>
      <w:r w:rsidRPr="00830209">
        <w:rPr>
          <w:rFonts w:ascii="Century Gothic" w:hAnsi="Century Gothic"/>
          <w:sz w:val="20"/>
          <w:szCs w:val="20"/>
        </w:rPr>
        <w:tab/>
        <w:t xml:space="preserve"> </w:t>
      </w:r>
      <w:r w:rsidRPr="00830209">
        <w:rPr>
          <w:rFonts w:ascii="Century Gothic" w:hAnsi="Century Gothic"/>
          <w:sz w:val="20"/>
          <w:szCs w:val="20"/>
        </w:rPr>
        <w:tab/>
        <w:t xml:space="preserve">        </w:t>
      </w:r>
      <w:r w:rsidR="009669E7">
        <w:rPr>
          <w:rFonts w:ascii="Century Gothic" w:hAnsi="Century Gothic"/>
          <w:sz w:val="20"/>
          <w:szCs w:val="20"/>
        </w:rPr>
        <w:t>Beaty Karpińskiej</w:t>
      </w:r>
    </w:p>
    <w:p w14:paraId="46D0D3B2" w14:textId="77777777" w:rsidR="00364259" w:rsidRPr="00830209" w:rsidRDefault="00364259" w:rsidP="00A00276">
      <w:pPr>
        <w:tabs>
          <w:tab w:val="left" w:pos="1815"/>
        </w:tabs>
        <w:spacing w:line="276" w:lineRule="auto"/>
        <w:jc w:val="both"/>
        <w:rPr>
          <w:rFonts w:ascii="Century Gothic" w:hAnsi="Century Gothic"/>
          <w:sz w:val="20"/>
          <w:szCs w:val="20"/>
        </w:rPr>
      </w:pPr>
      <w:r w:rsidRPr="00830209">
        <w:rPr>
          <w:rFonts w:ascii="Century Gothic" w:hAnsi="Century Gothic"/>
          <w:sz w:val="20"/>
          <w:szCs w:val="20"/>
        </w:rPr>
        <w:t xml:space="preserve">a </w:t>
      </w:r>
      <w:r w:rsidRPr="00830209">
        <w:rPr>
          <w:rFonts w:ascii="Century Gothic" w:hAnsi="Century Gothic"/>
          <w:sz w:val="20"/>
          <w:szCs w:val="20"/>
        </w:rPr>
        <w:tab/>
      </w:r>
    </w:p>
    <w:p w14:paraId="54562795" w14:textId="77777777" w:rsidR="00364259" w:rsidRPr="00830209" w:rsidRDefault="00364259" w:rsidP="00A00276">
      <w:pPr>
        <w:spacing w:line="276" w:lineRule="auto"/>
        <w:jc w:val="both"/>
        <w:rPr>
          <w:rFonts w:ascii="Century Gothic" w:hAnsi="Century Gothic"/>
          <w:sz w:val="20"/>
          <w:szCs w:val="20"/>
        </w:rPr>
      </w:pPr>
      <w:r w:rsidRPr="00830209">
        <w:rPr>
          <w:rFonts w:ascii="Century Gothic" w:hAnsi="Century Gothic"/>
          <w:sz w:val="20"/>
          <w:szCs w:val="20"/>
        </w:rPr>
        <w:t>…………………………………………………………………………………………………</w:t>
      </w:r>
    </w:p>
    <w:p w14:paraId="083969C1"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 xml:space="preserve">zwanym dalej </w:t>
      </w:r>
      <w:r w:rsidRPr="00830209">
        <w:rPr>
          <w:rFonts w:ascii="Century Gothic" w:hAnsi="Century Gothic"/>
          <w:b/>
          <w:sz w:val="20"/>
          <w:szCs w:val="20"/>
        </w:rPr>
        <w:t>Wykonawcą,</w:t>
      </w:r>
    </w:p>
    <w:p w14:paraId="1D9AD6CD"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reprezentowanym przez:</w:t>
      </w:r>
    </w:p>
    <w:p w14:paraId="582F271A" w14:textId="77777777" w:rsidR="00364259" w:rsidRPr="00830209" w:rsidRDefault="00364259" w:rsidP="00A00276">
      <w:pPr>
        <w:pStyle w:val="Tekstpodstawowy"/>
        <w:spacing w:line="276" w:lineRule="auto"/>
        <w:jc w:val="both"/>
        <w:rPr>
          <w:rFonts w:ascii="Century Gothic" w:hAnsi="Century Gothic"/>
          <w:sz w:val="20"/>
          <w:szCs w:val="20"/>
        </w:rPr>
      </w:pPr>
      <w:r w:rsidRPr="00830209">
        <w:rPr>
          <w:rFonts w:ascii="Century Gothic" w:hAnsi="Century Gothic"/>
          <w:sz w:val="20"/>
          <w:szCs w:val="20"/>
        </w:rPr>
        <w:t>.......................................................................................................................................................</w:t>
      </w:r>
    </w:p>
    <w:p w14:paraId="23FBE5DE" w14:textId="77777777" w:rsidR="006D7C6C" w:rsidRPr="00830209" w:rsidRDefault="006D7C6C" w:rsidP="0067153B">
      <w:pPr>
        <w:spacing w:before="120" w:after="120" w:line="276" w:lineRule="auto"/>
        <w:jc w:val="center"/>
        <w:rPr>
          <w:rFonts w:ascii="Century Gothic" w:hAnsi="Century Gothic"/>
          <w:sz w:val="20"/>
          <w:szCs w:val="20"/>
        </w:rPr>
      </w:pPr>
      <w:r w:rsidRPr="00830209">
        <w:rPr>
          <w:rFonts w:ascii="Century Gothic" w:hAnsi="Century Gothic"/>
          <w:b/>
          <w:sz w:val="20"/>
          <w:szCs w:val="20"/>
        </w:rPr>
        <w:t>§ 1</w:t>
      </w:r>
    </w:p>
    <w:p w14:paraId="11AE2BD3" w14:textId="22E1E27B" w:rsidR="006D7C6C" w:rsidRPr="00830209" w:rsidRDefault="006D7C6C" w:rsidP="00A00276">
      <w:pPr>
        <w:spacing w:before="120" w:after="120" w:line="276" w:lineRule="auto"/>
        <w:jc w:val="both"/>
        <w:rPr>
          <w:rFonts w:ascii="Century Gothic" w:hAnsi="Century Gothic"/>
          <w:b/>
          <w:bCs/>
          <w:sz w:val="20"/>
          <w:szCs w:val="20"/>
        </w:rPr>
      </w:pPr>
      <w:r w:rsidRPr="00830209">
        <w:rPr>
          <w:rFonts w:ascii="Century Gothic" w:hAnsi="Century Gothic"/>
          <w:sz w:val="20"/>
          <w:szCs w:val="20"/>
        </w:rPr>
        <w:t xml:space="preserve">Zamawiający na podstawie przeprowadzonego postępowania, </w:t>
      </w:r>
      <w:bookmarkStart w:id="11" w:name="_Hlk62557552"/>
      <w:r w:rsidRPr="00830209">
        <w:rPr>
          <w:rFonts w:ascii="Century Gothic" w:hAnsi="Century Gothic"/>
          <w:sz w:val="20"/>
          <w:szCs w:val="20"/>
        </w:rPr>
        <w:t>które nie wyczerpuje znamion zawartych w</w:t>
      </w:r>
      <w:r w:rsidR="00B131C8">
        <w:rPr>
          <w:rFonts w:ascii="Century Gothic" w:hAnsi="Century Gothic"/>
          <w:sz w:val="20"/>
          <w:szCs w:val="20"/>
        </w:rPr>
        <w:t> </w:t>
      </w:r>
      <w:r w:rsidRPr="00830209">
        <w:rPr>
          <w:rFonts w:ascii="Century Gothic" w:hAnsi="Century Gothic"/>
          <w:sz w:val="20"/>
          <w:szCs w:val="20"/>
        </w:rPr>
        <w:t>art. 2 ust. 1 Ustawy z dnia 11 września 2019.r. – Prawo zamówień publicznych (</w:t>
      </w:r>
      <w:r w:rsidR="00F550CE" w:rsidRPr="00830209">
        <w:rPr>
          <w:rFonts w:ascii="Century Gothic" w:hAnsi="Century Gothic"/>
          <w:i/>
          <w:iCs/>
          <w:sz w:val="20"/>
          <w:szCs w:val="20"/>
        </w:rPr>
        <w:t>Dz.U. z 202</w:t>
      </w:r>
      <w:r w:rsidR="009669E7">
        <w:rPr>
          <w:rFonts w:ascii="Century Gothic" w:hAnsi="Century Gothic"/>
          <w:i/>
          <w:iCs/>
          <w:sz w:val="20"/>
          <w:szCs w:val="20"/>
        </w:rPr>
        <w:t>4</w:t>
      </w:r>
      <w:r w:rsidR="00F550CE" w:rsidRPr="00830209">
        <w:rPr>
          <w:rFonts w:ascii="Century Gothic" w:hAnsi="Century Gothic"/>
          <w:i/>
          <w:iCs/>
          <w:sz w:val="20"/>
          <w:szCs w:val="20"/>
        </w:rPr>
        <w:t xml:space="preserve"> r. poz. 1</w:t>
      </w:r>
      <w:r w:rsidR="009669E7">
        <w:rPr>
          <w:rFonts w:ascii="Century Gothic" w:hAnsi="Century Gothic"/>
          <w:i/>
          <w:iCs/>
          <w:sz w:val="20"/>
          <w:szCs w:val="20"/>
        </w:rPr>
        <w:t xml:space="preserve">320 </w:t>
      </w:r>
      <w:r w:rsidR="00F550CE" w:rsidRPr="00830209">
        <w:rPr>
          <w:rFonts w:ascii="Century Gothic" w:hAnsi="Century Gothic"/>
          <w:i/>
          <w:iCs/>
          <w:sz w:val="20"/>
          <w:szCs w:val="20"/>
        </w:rPr>
        <w:t>z</w:t>
      </w:r>
      <w:r w:rsidR="00B131C8">
        <w:rPr>
          <w:rFonts w:ascii="Century Gothic" w:hAnsi="Century Gothic"/>
          <w:i/>
          <w:iCs/>
          <w:sz w:val="20"/>
          <w:szCs w:val="20"/>
        </w:rPr>
        <w:t> </w:t>
      </w:r>
      <w:proofErr w:type="spellStart"/>
      <w:r w:rsidR="00F550CE" w:rsidRPr="00830209">
        <w:rPr>
          <w:rFonts w:ascii="Century Gothic" w:hAnsi="Century Gothic"/>
          <w:i/>
          <w:iCs/>
          <w:sz w:val="20"/>
          <w:szCs w:val="20"/>
        </w:rPr>
        <w:t>późn</w:t>
      </w:r>
      <w:proofErr w:type="spellEnd"/>
      <w:r w:rsidR="00F550CE" w:rsidRPr="00830209">
        <w:rPr>
          <w:rFonts w:ascii="Century Gothic" w:hAnsi="Century Gothic"/>
          <w:i/>
          <w:iCs/>
          <w:sz w:val="20"/>
          <w:szCs w:val="20"/>
        </w:rPr>
        <w:t>. zm.</w:t>
      </w:r>
      <w:r w:rsidRPr="00830209">
        <w:rPr>
          <w:rFonts w:ascii="Century Gothic" w:hAnsi="Century Gothic"/>
          <w:sz w:val="20"/>
          <w:szCs w:val="20"/>
        </w:rPr>
        <w:t>)</w:t>
      </w:r>
      <w:bookmarkEnd w:id="11"/>
      <w:r w:rsidRPr="00830209">
        <w:rPr>
          <w:rFonts w:ascii="Century Gothic" w:hAnsi="Century Gothic"/>
          <w:sz w:val="20"/>
          <w:szCs w:val="20"/>
        </w:rPr>
        <w:t xml:space="preserve"> powierza, a Wykonawca przyjmuje do realizacji </w:t>
      </w:r>
      <w:r w:rsidR="00E669E7" w:rsidRPr="00E669E7">
        <w:rPr>
          <w:rFonts w:ascii="Century Gothic" w:hAnsi="Century Gothic"/>
          <w:b/>
          <w:bCs/>
          <w:sz w:val="20"/>
          <w:szCs w:val="20"/>
        </w:rPr>
        <w:t>Opracowanie dokumentacji technicznej na przebudowę punktów świetlnych na odcinkach ul. Ordona, Sportowej, Sienkiewicza, Wspólnej, Powstańców Styczniowych oraz Radosnej w Mławie</w:t>
      </w:r>
      <w:r w:rsidR="00E669E7">
        <w:rPr>
          <w:rFonts w:ascii="Century Gothic" w:hAnsi="Century Gothic"/>
          <w:b/>
          <w:bCs/>
          <w:sz w:val="20"/>
          <w:szCs w:val="20"/>
        </w:rPr>
        <w:t>.</w:t>
      </w:r>
    </w:p>
    <w:p w14:paraId="61D3FDA4"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2</w:t>
      </w:r>
    </w:p>
    <w:p w14:paraId="1CB65B11" w14:textId="1B52C6B6" w:rsidR="00C73D91" w:rsidRDefault="005F4A27" w:rsidP="008E7699">
      <w:pPr>
        <w:numPr>
          <w:ilvl w:val="1"/>
          <w:numId w:val="9"/>
        </w:numPr>
        <w:spacing w:line="276" w:lineRule="auto"/>
        <w:ind w:left="0" w:firstLine="0"/>
        <w:jc w:val="both"/>
        <w:rPr>
          <w:rFonts w:ascii="Century Gothic" w:hAnsi="Century Gothic"/>
          <w:bCs/>
          <w:sz w:val="20"/>
          <w:szCs w:val="20"/>
        </w:rPr>
      </w:pPr>
      <w:r w:rsidRPr="00830209">
        <w:rPr>
          <w:rFonts w:ascii="Century Gothic" w:hAnsi="Century Gothic"/>
          <w:bCs/>
          <w:sz w:val="20"/>
          <w:szCs w:val="20"/>
        </w:rPr>
        <w:t xml:space="preserve">Przedmiotem zamówienia jest </w:t>
      </w:r>
      <w:bookmarkStart w:id="12" w:name="_Hlk102389184"/>
      <w:r w:rsidR="00E735C4">
        <w:rPr>
          <w:rFonts w:ascii="Century Gothic" w:hAnsi="Century Gothic"/>
          <w:b/>
          <w:bCs/>
          <w:sz w:val="20"/>
          <w:szCs w:val="20"/>
        </w:rPr>
        <w:t>wykonanie</w:t>
      </w:r>
      <w:r w:rsidR="00E31EA3" w:rsidRPr="00830209">
        <w:rPr>
          <w:rFonts w:ascii="Century Gothic" w:hAnsi="Century Gothic"/>
          <w:b/>
          <w:bCs/>
          <w:sz w:val="20"/>
          <w:szCs w:val="20"/>
        </w:rPr>
        <w:t xml:space="preserve"> dokumentacji </w:t>
      </w:r>
      <w:bookmarkEnd w:id="12"/>
      <w:r w:rsidR="00E669E7">
        <w:rPr>
          <w:rFonts w:ascii="Century Gothic" w:hAnsi="Century Gothic"/>
          <w:b/>
          <w:bCs/>
          <w:sz w:val="20"/>
          <w:szCs w:val="20"/>
        </w:rPr>
        <w:t>technicznej</w:t>
      </w:r>
      <w:r w:rsidR="00E735C4">
        <w:rPr>
          <w:rFonts w:ascii="Century Gothic" w:hAnsi="Century Gothic"/>
          <w:b/>
          <w:bCs/>
          <w:sz w:val="20"/>
          <w:szCs w:val="20"/>
        </w:rPr>
        <w:t xml:space="preserve"> dla </w:t>
      </w:r>
      <w:r w:rsidR="00E669E7" w:rsidRPr="00E669E7">
        <w:rPr>
          <w:rFonts w:ascii="Century Gothic" w:hAnsi="Century Gothic"/>
          <w:b/>
          <w:bCs/>
          <w:sz w:val="20"/>
          <w:szCs w:val="20"/>
        </w:rPr>
        <w:t>przebudow</w:t>
      </w:r>
      <w:r w:rsidR="00E669E7">
        <w:rPr>
          <w:rFonts w:ascii="Century Gothic" w:hAnsi="Century Gothic"/>
          <w:b/>
          <w:bCs/>
          <w:sz w:val="20"/>
          <w:szCs w:val="20"/>
        </w:rPr>
        <w:t>y</w:t>
      </w:r>
      <w:r w:rsidR="00E669E7" w:rsidRPr="00E669E7">
        <w:rPr>
          <w:rFonts w:ascii="Century Gothic" w:hAnsi="Century Gothic"/>
          <w:b/>
          <w:bCs/>
          <w:sz w:val="20"/>
          <w:szCs w:val="20"/>
        </w:rPr>
        <w:t xml:space="preserve"> punktów świetlnych na odcinkach ul. Ordona, Sportowej, Sienkiewicza, Wspólnej, Powstańców Styczniowych oraz Radosnej w Mławie</w:t>
      </w:r>
      <w:r w:rsidRPr="00830209">
        <w:rPr>
          <w:rFonts w:ascii="Century Gothic" w:hAnsi="Century Gothic"/>
          <w:bCs/>
          <w:sz w:val="20"/>
          <w:szCs w:val="20"/>
        </w:rPr>
        <w:t>.</w:t>
      </w:r>
    </w:p>
    <w:p w14:paraId="1AD05087" w14:textId="77777777" w:rsidR="00E735C4" w:rsidRPr="00C73D91" w:rsidRDefault="00E735C4" w:rsidP="008E7699">
      <w:pPr>
        <w:numPr>
          <w:ilvl w:val="1"/>
          <w:numId w:val="9"/>
        </w:numPr>
        <w:spacing w:line="276" w:lineRule="auto"/>
        <w:ind w:left="0" w:firstLine="0"/>
        <w:jc w:val="both"/>
        <w:rPr>
          <w:rFonts w:ascii="Century Gothic" w:hAnsi="Century Gothic"/>
          <w:bCs/>
          <w:sz w:val="20"/>
          <w:szCs w:val="20"/>
        </w:rPr>
      </w:pPr>
      <w:r w:rsidRPr="00C73D91">
        <w:rPr>
          <w:rFonts w:ascii="Century Gothic" w:hAnsi="Century Gothic"/>
          <w:bCs/>
          <w:sz w:val="20"/>
          <w:szCs w:val="20"/>
        </w:rPr>
        <w:t>Opis przedmiotu zamówienia:</w:t>
      </w:r>
    </w:p>
    <w:p w14:paraId="7B6FE6C0" w14:textId="77777777" w:rsidR="00563D15" w:rsidRDefault="00563D15" w:rsidP="00563D15">
      <w:pPr>
        <w:spacing w:after="120" w:line="276" w:lineRule="auto"/>
        <w:ind w:left="284"/>
        <w:jc w:val="both"/>
        <w:rPr>
          <w:rFonts w:ascii="Century Gothic" w:hAnsi="Century Gothic"/>
          <w:bCs/>
          <w:sz w:val="20"/>
          <w:szCs w:val="20"/>
        </w:rPr>
      </w:pPr>
      <w:r w:rsidRPr="005A583A">
        <w:rPr>
          <w:rFonts w:ascii="Century Gothic" w:hAnsi="Century Gothic"/>
          <w:bCs/>
          <w:sz w:val="20"/>
          <w:szCs w:val="20"/>
        </w:rPr>
        <w:t>Przedmiotowa dokumentacja ma być wykonana zgodnie z obowiązującymi przepisami prawa polskiego tj. Rozporządzeniem Ministra Rozwoju i Technologii z dnia 20 grudnia 2021</w:t>
      </w:r>
      <w:r>
        <w:rPr>
          <w:rFonts w:ascii="Century Gothic" w:hAnsi="Century Gothic"/>
          <w:bCs/>
          <w:sz w:val="20"/>
          <w:szCs w:val="20"/>
        </w:rPr>
        <w:t> </w:t>
      </w:r>
      <w:r w:rsidRPr="005A583A">
        <w:rPr>
          <w:rFonts w:ascii="Century Gothic" w:hAnsi="Century Gothic"/>
          <w:bCs/>
          <w:sz w:val="20"/>
          <w:szCs w:val="20"/>
        </w:rPr>
        <w:t>r. w sprawie szczegółowego zakresu i formy dokumentacji projektowej, specyfikacji technicznych wykonania i</w:t>
      </w:r>
      <w:r>
        <w:rPr>
          <w:rFonts w:ascii="Century Gothic" w:hAnsi="Century Gothic"/>
          <w:bCs/>
          <w:sz w:val="20"/>
          <w:szCs w:val="20"/>
        </w:rPr>
        <w:t> </w:t>
      </w:r>
      <w:r w:rsidRPr="005A583A">
        <w:rPr>
          <w:rFonts w:ascii="Century Gothic" w:hAnsi="Century Gothic"/>
          <w:bCs/>
          <w:sz w:val="20"/>
          <w:szCs w:val="20"/>
        </w:rPr>
        <w:t xml:space="preserve">odbioru robót budowlanych oraz programu </w:t>
      </w:r>
      <w:proofErr w:type="spellStart"/>
      <w:r w:rsidRPr="005A583A">
        <w:rPr>
          <w:rFonts w:ascii="Century Gothic" w:hAnsi="Century Gothic"/>
          <w:bCs/>
          <w:sz w:val="20"/>
          <w:szCs w:val="20"/>
        </w:rPr>
        <w:t>funkcjonalno</w:t>
      </w:r>
      <w:proofErr w:type="spellEnd"/>
      <w:r w:rsidRPr="005A583A">
        <w:rPr>
          <w:rFonts w:ascii="Century Gothic" w:hAnsi="Century Gothic"/>
          <w:bCs/>
          <w:sz w:val="20"/>
          <w:szCs w:val="20"/>
        </w:rPr>
        <w:t>– użytkowego (Dz. U. z 2021 r. poz. 2454).</w:t>
      </w:r>
    </w:p>
    <w:p w14:paraId="4F53BD3B" w14:textId="77777777" w:rsidR="00563D15" w:rsidRPr="00515CB0" w:rsidRDefault="00563D15" w:rsidP="00563D15">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 ramach niniejszego zamówienia Zamawiający przewiduje wykonanie następujących prac:</w:t>
      </w:r>
    </w:p>
    <w:p w14:paraId="04CDF13B"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a)</w:t>
      </w:r>
      <w:r w:rsidRPr="00515CB0">
        <w:rPr>
          <w:rFonts w:ascii="Century Gothic" w:hAnsi="Century Gothic"/>
          <w:bCs/>
          <w:sz w:val="20"/>
          <w:szCs w:val="20"/>
        </w:rPr>
        <w:tab/>
        <w:t>dokonanie analizy istniejącego oświetlenia ulicznego,</w:t>
      </w:r>
    </w:p>
    <w:p w14:paraId="6BAC11EA"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b)</w:t>
      </w:r>
      <w:r w:rsidRPr="00515CB0">
        <w:rPr>
          <w:rFonts w:ascii="Century Gothic" w:hAnsi="Century Gothic"/>
          <w:bCs/>
          <w:sz w:val="20"/>
          <w:szCs w:val="20"/>
        </w:rPr>
        <w:tab/>
        <w:t>dokonanie analizy zastosowania ściemniaczy w projektowanych ciągach oświetlenia ulicznego,</w:t>
      </w:r>
    </w:p>
    <w:p w14:paraId="433821AA"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c)</w:t>
      </w:r>
      <w:r w:rsidRPr="00515CB0">
        <w:rPr>
          <w:rFonts w:ascii="Century Gothic" w:hAnsi="Century Gothic"/>
          <w:bCs/>
          <w:sz w:val="20"/>
          <w:szCs w:val="20"/>
        </w:rPr>
        <w:tab/>
        <w:t>wykonanie dokumentacji technicznej określającej zakres przebudowy, m. in.:</w:t>
      </w:r>
    </w:p>
    <w:p w14:paraId="5B7040B6"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t>
      </w:r>
      <w:r>
        <w:rPr>
          <w:rFonts w:ascii="Century Gothic" w:hAnsi="Century Gothic"/>
          <w:bCs/>
          <w:sz w:val="20"/>
          <w:szCs w:val="20"/>
        </w:rPr>
        <w:t>budowę</w:t>
      </w:r>
      <w:r w:rsidRPr="00515CB0">
        <w:rPr>
          <w:rFonts w:ascii="Century Gothic" w:hAnsi="Century Gothic"/>
          <w:bCs/>
          <w:sz w:val="20"/>
          <w:szCs w:val="20"/>
        </w:rPr>
        <w:t xml:space="preserve"> stanowisk słupow</w:t>
      </w:r>
      <w:r>
        <w:rPr>
          <w:rFonts w:ascii="Century Gothic" w:hAnsi="Century Gothic"/>
          <w:bCs/>
          <w:sz w:val="20"/>
          <w:szCs w:val="20"/>
        </w:rPr>
        <w:t>ych wraz z wysięgnikami</w:t>
      </w:r>
      <w:r w:rsidRPr="00515CB0">
        <w:rPr>
          <w:rFonts w:ascii="Century Gothic" w:hAnsi="Century Gothic"/>
          <w:bCs/>
          <w:sz w:val="20"/>
          <w:szCs w:val="20"/>
        </w:rPr>
        <w:t>;</w:t>
      </w:r>
    </w:p>
    <w:p w14:paraId="7C6F6AAB"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w:t>
      </w:r>
      <w:r>
        <w:rPr>
          <w:rFonts w:ascii="Century Gothic" w:hAnsi="Century Gothic"/>
          <w:bCs/>
          <w:sz w:val="20"/>
          <w:szCs w:val="20"/>
        </w:rPr>
        <w:t>budowę</w:t>
      </w:r>
      <w:r w:rsidRPr="00515CB0">
        <w:rPr>
          <w:rFonts w:ascii="Century Gothic" w:hAnsi="Century Gothic"/>
          <w:bCs/>
          <w:sz w:val="20"/>
          <w:szCs w:val="20"/>
        </w:rPr>
        <w:t xml:space="preserve"> okablowania</w:t>
      </w:r>
      <w:r>
        <w:rPr>
          <w:rFonts w:ascii="Century Gothic" w:hAnsi="Century Gothic"/>
          <w:bCs/>
          <w:sz w:val="20"/>
          <w:szCs w:val="20"/>
        </w:rPr>
        <w:t xml:space="preserve"> wraz ze skrzynką przyłączeniową</w:t>
      </w:r>
      <w:r w:rsidRPr="00515CB0">
        <w:rPr>
          <w:rFonts w:ascii="Century Gothic" w:hAnsi="Century Gothic"/>
          <w:bCs/>
          <w:sz w:val="20"/>
          <w:szCs w:val="20"/>
        </w:rPr>
        <w:t>;</w:t>
      </w:r>
    </w:p>
    <w:p w14:paraId="595C192E"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-zastosowanie lamp o wysokim współczynniku efektywności świetlnej;</w:t>
      </w:r>
    </w:p>
    <w:p w14:paraId="3D3EEBAD" w14:textId="77777777" w:rsidR="00D968F3" w:rsidRPr="00515CB0" w:rsidRDefault="00D968F3" w:rsidP="00D968F3">
      <w:pPr>
        <w:spacing w:after="120" w:line="276" w:lineRule="auto"/>
        <w:ind w:left="284"/>
        <w:jc w:val="both"/>
        <w:rPr>
          <w:rFonts w:ascii="Century Gothic" w:hAnsi="Century Gothic"/>
          <w:bCs/>
          <w:sz w:val="20"/>
          <w:szCs w:val="20"/>
        </w:rPr>
      </w:pPr>
      <w:r w:rsidRPr="00515CB0">
        <w:rPr>
          <w:rFonts w:ascii="Century Gothic" w:hAnsi="Century Gothic"/>
          <w:bCs/>
          <w:sz w:val="20"/>
          <w:szCs w:val="20"/>
        </w:rPr>
        <w:t xml:space="preserve">-przeliczenie i zaproponowanie niezbędnych mocy </w:t>
      </w:r>
      <w:proofErr w:type="spellStart"/>
      <w:r w:rsidRPr="00515CB0">
        <w:rPr>
          <w:rFonts w:ascii="Century Gothic" w:hAnsi="Century Gothic"/>
          <w:bCs/>
          <w:sz w:val="20"/>
          <w:szCs w:val="20"/>
        </w:rPr>
        <w:t>pobraniowych</w:t>
      </w:r>
      <w:proofErr w:type="spellEnd"/>
      <w:r w:rsidRPr="00515CB0">
        <w:rPr>
          <w:rFonts w:ascii="Century Gothic" w:hAnsi="Century Gothic"/>
          <w:bCs/>
          <w:sz w:val="20"/>
          <w:szCs w:val="20"/>
        </w:rPr>
        <w:t>.</w:t>
      </w:r>
    </w:p>
    <w:p w14:paraId="2663C95B" w14:textId="77777777" w:rsidR="00563D15" w:rsidRPr="00830209" w:rsidRDefault="00563D15" w:rsidP="00563D15">
      <w:pPr>
        <w:spacing w:line="276" w:lineRule="auto"/>
        <w:ind w:left="284"/>
        <w:jc w:val="both"/>
        <w:rPr>
          <w:rFonts w:ascii="Century Gothic" w:hAnsi="Century Gothic"/>
          <w:b/>
          <w:sz w:val="20"/>
          <w:szCs w:val="20"/>
        </w:rPr>
      </w:pPr>
      <w:r w:rsidRPr="00830209">
        <w:rPr>
          <w:rFonts w:ascii="Century Gothic" w:hAnsi="Century Gothic"/>
          <w:b/>
          <w:sz w:val="20"/>
          <w:szCs w:val="20"/>
        </w:rPr>
        <w:t xml:space="preserve">Zakres zamówienia obejmuje: </w:t>
      </w:r>
    </w:p>
    <w:p w14:paraId="5D3060ED" w14:textId="77777777" w:rsidR="00563D15" w:rsidRDefault="00563D15" w:rsidP="00D968F3">
      <w:pPr>
        <w:numPr>
          <w:ilvl w:val="0"/>
          <w:numId w:val="17"/>
        </w:numPr>
        <w:spacing w:after="120"/>
        <w:ind w:left="567"/>
        <w:jc w:val="both"/>
        <w:rPr>
          <w:rFonts w:ascii="Century Gothic" w:hAnsi="Century Gothic"/>
          <w:sz w:val="20"/>
          <w:szCs w:val="20"/>
        </w:rPr>
      </w:pPr>
      <w:r w:rsidRPr="005A583A">
        <w:rPr>
          <w:rFonts w:ascii="Century Gothic" w:hAnsi="Century Gothic"/>
          <w:sz w:val="20"/>
          <w:szCs w:val="20"/>
        </w:rPr>
        <w:t>Projekt Zagospodarowania Terenu i Projekt Architektoniczno-Budowlany</w:t>
      </w:r>
    </w:p>
    <w:p w14:paraId="24035F22" w14:textId="77777777" w:rsidR="00563D15" w:rsidRPr="00563D15" w:rsidRDefault="00563D15" w:rsidP="00D968F3">
      <w:pPr>
        <w:numPr>
          <w:ilvl w:val="0"/>
          <w:numId w:val="17"/>
        </w:numPr>
        <w:spacing w:after="120"/>
        <w:ind w:left="567"/>
        <w:jc w:val="both"/>
        <w:rPr>
          <w:rFonts w:ascii="Century Gothic" w:hAnsi="Century Gothic"/>
          <w:sz w:val="20"/>
          <w:szCs w:val="20"/>
        </w:rPr>
      </w:pPr>
      <w:r w:rsidRPr="00563D15">
        <w:rPr>
          <w:rFonts w:ascii="Century Gothic" w:hAnsi="Century Gothic"/>
          <w:sz w:val="20"/>
          <w:szCs w:val="20"/>
        </w:rPr>
        <w:t>Projekt techniczn</w:t>
      </w:r>
      <w:r>
        <w:rPr>
          <w:rFonts w:ascii="Century Gothic" w:hAnsi="Century Gothic"/>
          <w:sz w:val="20"/>
          <w:szCs w:val="20"/>
        </w:rPr>
        <w:t>y</w:t>
      </w:r>
    </w:p>
    <w:p w14:paraId="30655892" w14:textId="77777777" w:rsidR="00563D15" w:rsidRDefault="00563D15" w:rsidP="00D968F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t xml:space="preserve">Przedmiary robót </w:t>
      </w:r>
    </w:p>
    <w:p w14:paraId="3B039BE0" w14:textId="77777777" w:rsidR="00563D15" w:rsidRDefault="00563D15" w:rsidP="00452BC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lastRenderedPageBreak/>
        <w:t>Kosztorys ofertow</w:t>
      </w:r>
      <w:r>
        <w:rPr>
          <w:rFonts w:ascii="Century Gothic" w:hAnsi="Century Gothic"/>
          <w:sz w:val="20"/>
          <w:szCs w:val="20"/>
        </w:rPr>
        <w:t>y</w:t>
      </w:r>
      <w:r w:rsidRPr="007E0878">
        <w:rPr>
          <w:rFonts w:ascii="Century Gothic" w:hAnsi="Century Gothic"/>
          <w:sz w:val="20"/>
          <w:szCs w:val="20"/>
        </w:rPr>
        <w:t xml:space="preserve"> </w:t>
      </w:r>
    </w:p>
    <w:p w14:paraId="147FBB1E" w14:textId="77777777" w:rsidR="00563D15" w:rsidRDefault="00563D15" w:rsidP="00452BC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t>Kosztorys</w:t>
      </w:r>
      <w:r>
        <w:rPr>
          <w:rFonts w:ascii="Century Gothic" w:hAnsi="Century Gothic"/>
          <w:sz w:val="20"/>
          <w:szCs w:val="20"/>
        </w:rPr>
        <w:t xml:space="preserve"> </w:t>
      </w:r>
      <w:r w:rsidRPr="007E0878">
        <w:rPr>
          <w:rFonts w:ascii="Century Gothic" w:hAnsi="Century Gothic"/>
          <w:sz w:val="20"/>
          <w:szCs w:val="20"/>
        </w:rPr>
        <w:t>inwestorski</w:t>
      </w:r>
    </w:p>
    <w:p w14:paraId="033A201B" w14:textId="77777777" w:rsidR="00563D15" w:rsidRDefault="00563D15" w:rsidP="00452BC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t>Szczegółowe Specyfikacje Techniczne</w:t>
      </w:r>
      <w:r>
        <w:rPr>
          <w:rFonts w:ascii="Century Gothic" w:hAnsi="Century Gothic"/>
          <w:sz w:val="20"/>
          <w:szCs w:val="20"/>
        </w:rPr>
        <w:t>,</w:t>
      </w:r>
    </w:p>
    <w:p w14:paraId="67EE53BE" w14:textId="77777777" w:rsidR="00563D15" w:rsidRPr="000A199D" w:rsidRDefault="00563D15" w:rsidP="00452BC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t>Mapy do celów projektowych</w:t>
      </w:r>
      <w:r w:rsidRPr="007E0878">
        <w:rPr>
          <w:rFonts w:ascii="Century Gothic" w:hAnsi="Century Gothic"/>
          <w:color w:val="000000"/>
          <w:sz w:val="20"/>
          <w:szCs w:val="20"/>
        </w:rPr>
        <w:t xml:space="preserve"> </w:t>
      </w:r>
      <w:r w:rsidRPr="00830209">
        <w:rPr>
          <w:rFonts w:ascii="Century Gothic" w:hAnsi="Century Gothic"/>
          <w:color w:val="000000"/>
          <w:sz w:val="20"/>
          <w:szCs w:val="20"/>
        </w:rPr>
        <w:t>wypisy i wyrysy działek oraz inne dokumenty niezbędne</w:t>
      </w:r>
      <w:r>
        <w:rPr>
          <w:rFonts w:ascii="Century Gothic" w:hAnsi="Century Gothic"/>
          <w:color w:val="000000"/>
          <w:sz w:val="20"/>
          <w:szCs w:val="20"/>
        </w:rPr>
        <w:t xml:space="preserve"> </w:t>
      </w:r>
      <w:r w:rsidRPr="00830209">
        <w:rPr>
          <w:rFonts w:ascii="Century Gothic" w:hAnsi="Century Gothic"/>
          <w:color w:val="000000"/>
          <w:sz w:val="20"/>
          <w:szCs w:val="20"/>
        </w:rPr>
        <w:t>do prowadzenia prac projektowych,</w:t>
      </w:r>
    </w:p>
    <w:p w14:paraId="3D0F991C" w14:textId="77777777" w:rsidR="00563D15" w:rsidRDefault="00563D15" w:rsidP="00452BC3">
      <w:pPr>
        <w:numPr>
          <w:ilvl w:val="0"/>
          <w:numId w:val="17"/>
        </w:numPr>
        <w:spacing w:after="120"/>
        <w:ind w:left="567"/>
        <w:jc w:val="both"/>
        <w:rPr>
          <w:rFonts w:ascii="Century Gothic" w:hAnsi="Century Gothic"/>
          <w:sz w:val="20"/>
          <w:szCs w:val="20"/>
        </w:rPr>
      </w:pPr>
      <w:r w:rsidRPr="007E0878">
        <w:rPr>
          <w:rFonts w:ascii="Century Gothic" w:hAnsi="Century Gothic"/>
          <w:sz w:val="20"/>
          <w:szCs w:val="20"/>
        </w:rPr>
        <w:t>Uzyskanie niezbędnych zgód i uzgodnień umożliwiających złożenie inwestorowi wniosku o wydanie pozwolenia na budowę.</w:t>
      </w:r>
    </w:p>
    <w:p w14:paraId="1A71A609" w14:textId="77777777" w:rsidR="00563D15" w:rsidRPr="00563D15" w:rsidRDefault="00563D15" w:rsidP="00452BC3">
      <w:pPr>
        <w:numPr>
          <w:ilvl w:val="0"/>
          <w:numId w:val="17"/>
        </w:numPr>
        <w:spacing w:after="120"/>
        <w:ind w:left="567"/>
        <w:jc w:val="both"/>
        <w:rPr>
          <w:rFonts w:ascii="Century Gothic" w:hAnsi="Century Gothic"/>
          <w:sz w:val="20"/>
          <w:szCs w:val="20"/>
        </w:rPr>
      </w:pPr>
      <w:r>
        <w:rPr>
          <w:rFonts w:ascii="Century Gothic" w:eastAsia="Calibri" w:hAnsi="Century Gothic"/>
          <w:sz w:val="20"/>
          <w:szCs w:val="20"/>
          <w:lang w:eastAsia="pl-PL"/>
        </w:rPr>
        <w:t>O</w:t>
      </w:r>
      <w:r w:rsidRPr="00563D15">
        <w:rPr>
          <w:rFonts w:ascii="Century Gothic" w:eastAsia="Calibri" w:hAnsi="Century Gothic"/>
          <w:sz w:val="20"/>
          <w:szCs w:val="20"/>
          <w:lang w:eastAsia="pl-PL"/>
        </w:rPr>
        <w:t>bowiązek protokolarnego przekazania dokumentacji projektowej, obejmującej:</w:t>
      </w:r>
    </w:p>
    <w:p w14:paraId="14FB591A" w14:textId="77777777" w:rsidR="00563D15" w:rsidRPr="00434266"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projekt architektoniczno-budowlany - 4 egz.,</w:t>
      </w:r>
    </w:p>
    <w:p w14:paraId="0995E5E8" w14:textId="77777777" w:rsidR="00563D15" w:rsidRDefault="00563D15" w:rsidP="00452BC3">
      <w:pPr>
        <w:numPr>
          <w:ilvl w:val="0"/>
          <w:numId w:val="19"/>
        </w:numPr>
        <w:spacing w:after="120"/>
        <w:ind w:left="709"/>
        <w:jc w:val="both"/>
        <w:rPr>
          <w:rFonts w:ascii="Century Gothic" w:hAnsi="Century Gothic"/>
          <w:sz w:val="20"/>
          <w:szCs w:val="20"/>
        </w:rPr>
      </w:pPr>
      <w:r w:rsidRPr="007E0878">
        <w:rPr>
          <w:rFonts w:ascii="Century Gothic" w:hAnsi="Century Gothic"/>
          <w:sz w:val="20"/>
          <w:szCs w:val="20"/>
        </w:rPr>
        <w:t>projekt techniczny - 4 egz.,</w:t>
      </w:r>
    </w:p>
    <w:p w14:paraId="56A1B63E" w14:textId="77777777" w:rsidR="00563D15" w:rsidRDefault="00563D15" w:rsidP="00452BC3">
      <w:pPr>
        <w:numPr>
          <w:ilvl w:val="0"/>
          <w:numId w:val="19"/>
        </w:numPr>
        <w:spacing w:after="120"/>
        <w:ind w:left="709"/>
        <w:jc w:val="both"/>
        <w:rPr>
          <w:rFonts w:ascii="Century Gothic" w:hAnsi="Century Gothic"/>
          <w:sz w:val="20"/>
          <w:szCs w:val="20"/>
        </w:rPr>
      </w:pPr>
      <w:r w:rsidRPr="007E0878">
        <w:rPr>
          <w:rFonts w:ascii="Century Gothic" w:hAnsi="Century Gothic"/>
          <w:sz w:val="20"/>
          <w:szCs w:val="20"/>
        </w:rPr>
        <w:t>projekt zagospodarowania terenu – 4 egz.,</w:t>
      </w:r>
    </w:p>
    <w:p w14:paraId="14D954DF"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specyfikacje techniczne – 2 egz.,</w:t>
      </w:r>
    </w:p>
    <w:p w14:paraId="7099BB83" w14:textId="77777777" w:rsidR="00563D15" w:rsidRPr="00434266"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color w:val="000000"/>
          <w:sz w:val="20"/>
          <w:szCs w:val="20"/>
        </w:rPr>
        <w:t>uzgodnione projekty usunięcia kolizji - po 4 egz.,</w:t>
      </w:r>
    </w:p>
    <w:p w14:paraId="54BB7BE3"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przedmiar robót i kosztorys ofertowy - 2 egz.,</w:t>
      </w:r>
    </w:p>
    <w:p w14:paraId="378C9180"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ZZK - 2 egz.,</w:t>
      </w:r>
    </w:p>
    <w:p w14:paraId="26B6B3C4"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kosztorys inwestorski - 2 egz.,</w:t>
      </w:r>
    </w:p>
    <w:p w14:paraId="4A1B3EFE"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aktualne wypisy z rejestru gruntów – 1 egz.,</w:t>
      </w:r>
    </w:p>
    <w:p w14:paraId="124C797B"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pozyskanie map geodezyjnych do celów projektowych,</w:t>
      </w:r>
    </w:p>
    <w:p w14:paraId="1ADD2A0B"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opracowania i projekty specjalistyczne, związane ze specyfiką zamierzenia budowlanego w tym projekt tymczasowej oraz stałej organizacji ruchu</w:t>
      </w:r>
      <w:r w:rsidRPr="00434266">
        <w:rPr>
          <w:rFonts w:ascii="Century Gothic" w:hAnsi="Century Gothic"/>
          <w:bCs/>
          <w:sz w:val="20"/>
          <w:szCs w:val="20"/>
        </w:rPr>
        <w:t xml:space="preserve"> wraz z uzgodnieniami</w:t>
      </w:r>
      <w:r w:rsidRPr="00434266">
        <w:rPr>
          <w:rFonts w:ascii="Century Gothic" w:hAnsi="Century Gothic"/>
          <w:sz w:val="20"/>
          <w:szCs w:val="20"/>
        </w:rPr>
        <w:t xml:space="preserve"> – 4 egz. dla Zamawiającego,</w:t>
      </w:r>
    </w:p>
    <w:p w14:paraId="31A2B0FA" w14:textId="77777777" w:rsidR="00563D15"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lang w:eastAsia="pl-PL"/>
        </w:rPr>
        <w:t>d</w:t>
      </w:r>
      <w:r w:rsidRPr="00434266">
        <w:rPr>
          <w:rFonts w:ascii="Century Gothic" w:hAnsi="Century Gothic"/>
          <w:sz w:val="20"/>
          <w:szCs w:val="20"/>
        </w:rPr>
        <w:t>okumentację projektową (projekt budowlany,  wykonawczy, specyfikacje techniczne, przedmiary robót i ślepe kosztorysy), opisującą przedmiot zamówienia, w formie tradycyjnej (papierowej) oraz w</w:t>
      </w:r>
      <w:r>
        <w:rPr>
          <w:rFonts w:ascii="Century Gothic" w:hAnsi="Century Gothic"/>
          <w:sz w:val="20"/>
          <w:szCs w:val="20"/>
        </w:rPr>
        <w:t> </w:t>
      </w:r>
      <w:r w:rsidRPr="00434266">
        <w:rPr>
          <w:rFonts w:ascii="Century Gothic" w:hAnsi="Century Gothic"/>
          <w:sz w:val="20"/>
          <w:szCs w:val="20"/>
        </w:rPr>
        <w:t>formie elektronicznej z zapisanym plikiem na dysku zewnętrznym w formacie PDF – 1 egz., a</w:t>
      </w:r>
      <w:r>
        <w:rPr>
          <w:rFonts w:ascii="Century Gothic" w:hAnsi="Century Gothic"/>
          <w:sz w:val="20"/>
          <w:szCs w:val="20"/>
        </w:rPr>
        <w:t> </w:t>
      </w:r>
      <w:r w:rsidRPr="00434266">
        <w:rPr>
          <w:rFonts w:ascii="Century Gothic" w:hAnsi="Century Gothic"/>
          <w:sz w:val="20"/>
          <w:szCs w:val="20"/>
        </w:rPr>
        <w:t xml:space="preserve">załączniki graficzne (mapy) dodatkowo w formacie </w:t>
      </w:r>
      <w:proofErr w:type="spellStart"/>
      <w:r w:rsidRPr="00434266">
        <w:rPr>
          <w:rFonts w:ascii="Century Gothic" w:hAnsi="Century Gothic"/>
          <w:sz w:val="20"/>
          <w:szCs w:val="20"/>
        </w:rPr>
        <w:t>dwg</w:t>
      </w:r>
      <w:proofErr w:type="spellEnd"/>
      <w:r w:rsidRPr="00434266">
        <w:rPr>
          <w:rFonts w:ascii="Century Gothic" w:hAnsi="Century Gothic"/>
          <w:sz w:val="20"/>
          <w:szCs w:val="20"/>
        </w:rPr>
        <w:t xml:space="preserve">., </w:t>
      </w:r>
      <w:proofErr w:type="spellStart"/>
      <w:r w:rsidRPr="00434266">
        <w:rPr>
          <w:rFonts w:ascii="Century Gothic" w:hAnsi="Century Gothic"/>
          <w:sz w:val="20"/>
          <w:szCs w:val="20"/>
        </w:rPr>
        <w:t>dxf</w:t>
      </w:r>
      <w:proofErr w:type="spellEnd"/>
      <w:r w:rsidRPr="00434266">
        <w:rPr>
          <w:rFonts w:ascii="Century Gothic" w:hAnsi="Century Gothic"/>
          <w:sz w:val="20"/>
          <w:szCs w:val="20"/>
        </w:rPr>
        <w:t>., przedmiary robót w wersji edytowalnej ATH.,</w:t>
      </w:r>
    </w:p>
    <w:p w14:paraId="496C3D83" w14:textId="77777777" w:rsidR="00563D15" w:rsidRPr="00434266" w:rsidRDefault="00563D15" w:rsidP="00452BC3">
      <w:pPr>
        <w:numPr>
          <w:ilvl w:val="0"/>
          <w:numId w:val="19"/>
        </w:numPr>
        <w:spacing w:after="120"/>
        <w:ind w:left="709"/>
        <w:jc w:val="both"/>
        <w:rPr>
          <w:rFonts w:ascii="Century Gothic" w:hAnsi="Century Gothic"/>
          <w:sz w:val="20"/>
          <w:szCs w:val="20"/>
        </w:rPr>
      </w:pPr>
      <w:r w:rsidRPr="00434266">
        <w:rPr>
          <w:rFonts w:ascii="Century Gothic" w:hAnsi="Century Gothic"/>
          <w:sz w:val="20"/>
          <w:szCs w:val="20"/>
        </w:rPr>
        <w:t>c</w:t>
      </w:r>
      <w:r w:rsidRPr="00434266">
        <w:rPr>
          <w:rFonts w:ascii="Century Gothic" w:hAnsi="Century Gothic"/>
          <w:sz w:val="20"/>
          <w:szCs w:val="20"/>
          <w:lang w:eastAsia="pl-PL"/>
        </w:rPr>
        <w:t>o najmniej 2 konsultacje, dotyczące dokumentacji projektowej. Pierwszą konsultację wstępnie przygotowanych rozwiązań projektowych należy uzgodnić przed przygotowaniem pierwszej koncepcji dla przedmiotowego zamówienia, Wykonawca przygotuje w terminie nie później niż</w:t>
      </w:r>
      <w:r>
        <w:rPr>
          <w:rFonts w:ascii="Century Gothic" w:hAnsi="Century Gothic"/>
          <w:sz w:val="20"/>
          <w:szCs w:val="20"/>
          <w:lang w:eastAsia="pl-PL"/>
        </w:rPr>
        <w:t xml:space="preserve"> 21 dni </w:t>
      </w:r>
      <w:r w:rsidRPr="00434266">
        <w:rPr>
          <w:rFonts w:ascii="Century Gothic" w:hAnsi="Century Gothic"/>
          <w:sz w:val="20"/>
          <w:szCs w:val="20"/>
          <w:lang w:eastAsia="pl-PL"/>
        </w:rPr>
        <w:t>od dnia zawarcia umowy, drugą konsultację - w terminie nie później niż 3 miesięcy od</w:t>
      </w:r>
      <w:r>
        <w:rPr>
          <w:rFonts w:ascii="Century Gothic" w:hAnsi="Century Gothic"/>
          <w:sz w:val="20"/>
          <w:szCs w:val="20"/>
          <w:lang w:eastAsia="pl-PL"/>
        </w:rPr>
        <w:t> </w:t>
      </w:r>
      <w:r w:rsidRPr="00434266">
        <w:rPr>
          <w:rFonts w:ascii="Century Gothic" w:hAnsi="Century Gothic"/>
          <w:sz w:val="20"/>
          <w:szCs w:val="20"/>
          <w:lang w:eastAsia="pl-PL"/>
        </w:rPr>
        <w:t xml:space="preserve">dnia zawarcia umowy. Przed przystąpieniem do projektowania należy uzyskać akceptację koncepcji przez Zamawiającego. </w:t>
      </w:r>
    </w:p>
    <w:p w14:paraId="5880AA7F" w14:textId="77777777" w:rsidR="00563D15" w:rsidRPr="00434266" w:rsidRDefault="00563D15" w:rsidP="00563D15">
      <w:pPr>
        <w:tabs>
          <w:tab w:val="left" w:pos="284"/>
        </w:tabs>
        <w:spacing w:line="276" w:lineRule="auto"/>
        <w:ind w:left="284"/>
        <w:jc w:val="both"/>
        <w:rPr>
          <w:rFonts w:ascii="Century Gothic" w:hAnsi="Century Gothic"/>
          <w:sz w:val="20"/>
          <w:szCs w:val="20"/>
        </w:rPr>
      </w:pPr>
      <w:r w:rsidRPr="00434266">
        <w:rPr>
          <w:rFonts w:ascii="Century Gothic" w:hAnsi="Century Gothic"/>
          <w:sz w:val="20"/>
          <w:szCs w:val="20"/>
        </w:rPr>
        <w:t>Wykonawca jest zobowiązany przyjąć takie rozwiązania projektowe, które powinny minimalizować ilość i</w:t>
      </w:r>
      <w:r>
        <w:rPr>
          <w:rFonts w:ascii="Century Gothic" w:hAnsi="Century Gothic"/>
          <w:sz w:val="20"/>
          <w:szCs w:val="20"/>
        </w:rPr>
        <w:t> </w:t>
      </w:r>
      <w:r w:rsidRPr="00434266">
        <w:rPr>
          <w:rFonts w:ascii="Century Gothic" w:hAnsi="Century Gothic"/>
          <w:sz w:val="20"/>
          <w:szCs w:val="20"/>
        </w:rPr>
        <w:t>zakres kolizji z istniejącymi elementami infrastruktury technicznej. Zakres kolizji powinien być uzgodniony z</w:t>
      </w:r>
      <w:r>
        <w:rPr>
          <w:rFonts w:ascii="Century Gothic" w:hAnsi="Century Gothic"/>
          <w:sz w:val="20"/>
          <w:szCs w:val="20"/>
        </w:rPr>
        <w:t> </w:t>
      </w:r>
      <w:r w:rsidRPr="00434266">
        <w:rPr>
          <w:rFonts w:ascii="Century Gothic" w:hAnsi="Century Gothic"/>
          <w:sz w:val="20"/>
          <w:szCs w:val="20"/>
        </w:rPr>
        <w:t>Zamawiającym przed przystąpieniem do opracowania przedmiotowego projektu.</w:t>
      </w:r>
    </w:p>
    <w:p w14:paraId="5B19B728" w14:textId="77777777" w:rsidR="00563D15" w:rsidRPr="00434266" w:rsidRDefault="00563D15" w:rsidP="00563D15">
      <w:pPr>
        <w:tabs>
          <w:tab w:val="left" w:pos="284"/>
        </w:tabs>
        <w:spacing w:after="240" w:line="276" w:lineRule="auto"/>
        <w:ind w:left="284"/>
        <w:jc w:val="both"/>
        <w:rPr>
          <w:rFonts w:ascii="Century Gothic" w:hAnsi="Century Gothic"/>
          <w:sz w:val="20"/>
          <w:szCs w:val="20"/>
        </w:rPr>
      </w:pPr>
      <w:r w:rsidRPr="00434266">
        <w:rPr>
          <w:rFonts w:ascii="Century Gothic" w:hAnsi="Century Gothic"/>
          <w:sz w:val="20"/>
          <w:szCs w:val="20"/>
        </w:rPr>
        <w:t>Dokumentacja powinna zawierać rozwiązania techniczne w korelacji z istniejącą infrastrukturą. Wnioski o</w:t>
      </w:r>
      <w:r>
        <w:rPr>
          <w:rFonts w:ascii="Century Gothic" w:hAnsi="Century Gothic"/>
          <w:sz w:val="20"/>
          <w:szCs w:val="20"/>
        </w:rPr>
        <w:t> </w:t>
      </w:r>
      <w:r w:rsidRPr="00434266">
        <w:rPr>
          <w:rFonts w:ascii="Century Gothic" w:hAnsi="Century Gothic"/>
          <w:sz w:val="20"/>
          <w:szCs w:val="20"/>
        </w:rPr>
        <w:t>wydanie warunków technicznych budowy i przebudowy sieci składa Wykonawca</w:t>
      </w:r>
    </w:p>
    <w:p w14:paraId="08476346" w14:textId="29371321" w:rsidR="00915BA0" w:rsidRDefault="00563D15" w:rsidP="00563D15">
      <w:pPr>
        <w:tabs>
          <w:tab w:val="left" w:pos="284"/>
        </w:tabs>
        <w:spacing w:line="276" w:lineRule="auto"/>
        <w:ind w:left="284"/>
        <w:jc w:val="both"/>
        <w:rPr>
          <w:rFonts w:ascii="Century Gothic" w:hAnsi="Century Gothic"/>
          <w:b/>
          <w:bCs/>
          <w:sz w:val="20"/>
          <w:szCs w:val="20"/>
        </w:rPr>
      </w:pPr>
      <w:r w:rsidRPr="00434266">
        <w:rPr>
          <w:rFonts w:ascii="Century Gothic" w:hAnsi="Century Gothic"/>
          <w:b/>
          <w:bCs/>
          <w:sz w:val="20"/>
          <w:szCs w:val="20"/>
        </w:rPr>
        <w:t>UWAGA: Dokumentacja projektowa w swej treści nie może zawierać wskazań na znaki towarowe, patenty lub pochodzenie, chyba, że jest to uzasadnione specyfiką przedmiotu zamówienia lub</w:t>
      </w:r>
      <w:r>
        <w:rPr>
          <w:rFonts w:ascii="Century Gothic" w:hAnsi="Century Gothic"/>
          <w:b/>
          <w:bCs/>
          <w:sz w:val="20"/>
          <w:szCs w:val="20"/>
        </w:rPr>
        <w:t> </w:t>
      </w:r>
      <w:r w:rsidRPr="00434266">
        <w:rPr>
          <w:rFonts w:ascii="Century Gothic" w:hAnsi="Century Gothic"/>
          <w:b/>
          <w:bCs/>
          <w:sz w:val="20"/>
          <w:szCs w:val="20"/>
        </w:rPr>
        <w:t>Wykonawca nie może opisać przedmiotu zamówienia za pomocą dostatecznie dokładnych określeń, a wskazaniu takiemu będą towarzyszyć wyrazy „lub równoważne”. Wykonawca ma</w:t>
      </w:r>
      <w:r>
        <w:rPr>
          <w:rFonts w:ascii="Century Gothic" w:hAnsi="Century Gothic"/>
          <w:b/>
          <w:bCs/>
          <w:sz w:val="20"/>
          <w:szCs w:val="20"/>
        </w:rPr>
        <w:t> </w:t>
      </w:r>
      <w:r w:rsidRPr="00434266">
        <w:rPr>
          <w:rFonts w:ascii="Century Gothic" w:hAnsi="Century Gothic"/>
          <w:b/>
          <w:bCs/>
          <w:sz w:val="20"/>
          <w:szCs w:val="20"/>
        </w:rPr>
        <w:t>obowiązek uzgodnienia z Zamawiającym rozwiązań równoważnych. Wykonawca jest zobowiązany do określenia w</w:t>
      </w:r>
      <w:r>
        <w:rPr>
          <w:rFonts w:ascii="Century Gothic" w:hAnsi="Century Gothic"/>
          <w:b/>
          <w:bCs/>
          <w:sz w:val="20"/>
          <w:szCs w:val="20"/>
        </w:rPr>
        <w:t> </w:t>
      </w:r>
      <w:r w:rsidRPr="00434266">
        <w:rPr>
          <w:rFonts w:ascii="Century Gothic" w:hAnsi="Century Gothic"/>
          <w:b/>
          <w:bCs/>
          <w:sz w:val="20"/>
          <w:szCs w:val="20"/>
        </w:rPr>
        <w:t>dokumentacji, w jaki sposób tę równoważność wykaże.</w:t>
      </w:r>
    </w:p>
    <w:p w14:paraId="56CBF5A7" w14:textId="77777777" w:rsidR="00452BC3" w:rsidRDefault="00452BC3" w:rsidP="00563D15">
      <w:pPr>
        <w:tabs>
          <w:tab w:val="left" w:pos="284"/>
        </w:tabs>
        <w:spacing w:line="276" w:lineRule="auto"/>
        <w:ind w:left="284"/>
        <w:jc w:val="both"/>
        <w:rPr>
          <w:rFonts w:ascii="Century Gothic" w:hAnsi="Century Gothic"/>
          <w:b/>
          <w:bCs/>
          <w:sz w:val="20"/>
          <w:szCs w:val="20"/>
        </w:rPr>
      </w:pPr>
    </w:p>
    <w:p w14:paraId="1DBF3789" w14:textId="77777777" w:rsidR="00452BC3" w:rsidRDefault="00452BC3" w:rsidP="00563D15">
      <w:pPr>
        <w:tabs>
          <w:tab w:val="left" w:pos="284"/>
        </w:tabs>
        <w:spacing w:line="276" w:lineRule="auto"/>
        <w:ind w:left="284"/>
        <w:jc w:val="both"/>
        <w:rPr>
          <w:rFonts w:ascii="Century Gothic" w:hAnsi="Century Gothic"/>
          <w:b/>
          <w:bCs/>
          <w:sz w:val="20"/>
          <w:szCs w:val="20"/>
        </w:rPr>
      </w:pPr>
    </w:p>
    <w:p w14:paraId="78E0AFEE" w14:textId="77777777" w:rsidR="00452BC3" w:rsidRDefault="00452BC3" w:rsidP="00563D15">
      <w:pPr>
        <w:tabs>
          <w:tab w:val="left" w:pos="284"/>
        </w:tabs>
        <w:spacing w:line="276" w:lineRule="auto"/>
        <w:ind w:left="284"/>
        <w:jc w:val="both"/>
        <w:rPr>
          <w:rFonts w:ascii="Century Gothic" w:hAnsi="Century Gothic"/>
          <w:b/>
          <w:bCs/>
          <w:sz w:val="20"/>
          <w:szCs w:val="20"/>
        </w:rPr>
      </w:pPr>
    </w:p>
    <w:p w14:paraId="35B81E51" w14:textId="77777777" w:rsidR="00364259" w:rsidRPr="00830209" w:rsidRDefault="00364259" w:rsidP="00895F2B">
      <w:pPr>
        <w:tabs>
          <w:tab w:val="left" w:pos="360"/>
        </w:tabs>
        <w:spacing w:before="240" w:after="240" w:line="276" w:lineRule="auto"/>
        <w:ind w:left="284"/>
        <w:jc w:val="center"/>
        <w:rPr>
          <w:rFonts w:ascii="Century Gothic" w:hAnsi="Century Gothic"/>
          <w:b/>
          <w:sz w:val="20"/>
          <w:szCs w:val="20"/>
        </w:rPr>
      </w:pPr>
      <w:r w:rsidRPr="00830209">
        <w:rPr>
          <w:rFonts w:ascii="Century Gothic" w:hAnsi="Century Gothic"/>
          <w:b/>
          <w:sz w:val="20"/>
          <w:szCs w:val="20"/>
        </w:rPr>
        <w:lastRenderedPageBreak/>
        <w:t>§ 3</w:t>
      </w:r>
    </w:p>
    <w:p w14:paraId="736FD181" w14:textId="77777777" w:rsidR="00364259" w:rsidRPr="00830209" w:rsidRDefault="00364259" w:rsidP="008E7699">
      <w:pPr>
        <w:pStyle w:val="Tekstpodstawowywcity21"/>
        <w:numPr>
          <w:ilvl w:val="0"/>
          <w:numId w:val="4"/>
        </w:numPr>
        <w:spacing w:after="0" w:line="276" w:lineRule="auto"/>
        <w:ind w:left="142" w:firstLine="0"/>
        <w:jc w:val="both"/>
        <w:rPr>
          <w:rFonts w:ascii="Century Gothic" w:hAnsi="Century Gothic"/>
        </w:rPr>
      </w:pPr>
      <w:r w:rsidRPr="00830209">
        <w:rPr>
          <w:rFonts w:ascii="Century Gothic" w:hAnsi="Century Gothic"/>
        </w:rPr>
        <w:t>Wykonawca po zapoznaniu się z sytuacją faktyczną, w tym w szczególności ze stanem technicznym i</w:t>
      </w:r>
      <w:r w:rsidR="00815DA8">
        <w:rPr>
          <w:rFonts w:ascii="Century Gothic" w:hAnsi="Century Gothic"/>
        </w:rPr>
        <w:t> </w:t>
      </w:r>
      <w:r w:rsidRPr="00830209">
        <w:rPr>
          <w:rFonts w:ascii="Century Gothic" w:hAnsi="Century Gothic"/>
        </w:rPr>
        <w:t>warunkami lokalnymi, zapewnia, że posiada niezbędną wiedzę fachową, kwalifikacje, doświadczenie, możliwości i uprawnienia konieczne dla prawidłowego wykonania Umowy. Wykonawca dołączy do</w:t>
      </w:r>
      <w:r w:rsidR="00815DA8">
        <w:rPr>
          <w:rFonts w:ascii="Century Gothic" w:hAnsi="Century Gothic"/>
        </w:rPr>
        <w:t> </w:t>
      </w:r>
      <w:r w:rsidRPr="00830209">
        <w:rPr>
          <w:rFonts w:ascii="Century Gothic" w:hAnsi="Century Gothic"/>
        </w:rPr>
        <w:t>projektu oświadczenie, że jest on wykonany zgodnie z umową, obowiązującymi przepisami techniczno-budowlanymi, normami, wytycznymi i został sporządzony w stanie kompletnym z punktu widzenia celu, jakiemu ma</w:t>
      </w:r>
      <w:r w:rsidR="00BF2BA4" w:rsidRPr="00830209">
        <w:rPr>
          <w:rFonts w:ascii="Century Gothic" w:hAnsi="Century Gothic"/>
        </w:rPr>
        <w:t> </w:t>
      </w:r>
      <w:r w:rsidRPr="00830209">
        <w:rPr>
          <w:rFonts w:ascii="Century Gothic" w:hAnsi="Century Gothic"/>
        </w:rPr>
        <w:t>służyć.</w:t>
      </w:r>
    </w:p>
    <w:p w14:paraId="23C53807" w14:textId="77777777" w:rsidR="00A37CDD" w:rsidRPr="00830209" w:rsidRDefault="00A37CDD" w:rsidP="008E7699">
      <w:pPr>
        <w:pStyle w:val="Akapitzlist"/>
        <w:numPr>
          <w:ilvl w:val="0"/>
          <w:numId w:val="4"/>
        </w:numPr>
        <w:shd w:val="clear" w:color="auto" w:fill="FFFFFF"/>
        <w:tabs>
          <w:tab w:val="left" w:pos="284"/>
          <w:tab w:val="left" w:pos="370"/>
        </w:tabs>
        <w:spacing w:line="276" w:lineRule="auto"/>
        <w:ind w:left="142" w:firstLine="0"/>
        <w:contextualSpacing/>
        <w:jc w:val="both"/>
        <w:rPr>
          <w:rFonts w:ascii="Century Gothic" w:hAnsi="Century Gothic"/>
          <w:sz w:val="20"/>
          <w:szCs w:val="20"/>
        </w:rPr>
      </w:pPr>
      <w:r w:rsidRPr="00830209">
        <w:rPr>
          <w:rFonts w:ascii="Century Gothic" w:hAnsi="Century Gothic"/>
          <w:sz w:val="20"/>
          <w:szCs w:val="20"/>
        </w:rPr>
        <w:t>Wykonawca zobowiązany jest do realizacji przedmiotu umowy zgodnie z </w:t>
      </w:r>
      <w:r w:rsidRPr="00830209">
        <w:rPr>
          <w:rFonts w:ascii="Century Gothic" w:hAnsi="Century Gothic"/>
          <w:b/>
          <w:sz w:val="20"/>
          <w:szCs w:val="20"/>
        </w:rPr>
        <w:t xml:space="preserve">harmonogramem </w:t>
      </w:r>
      <w:r w:rsidR="00E13F17" w:rsidRPr="00830209">
        <w:rPr>
          <w:rFonts w:ascii="Century Gothic" w:hAnsi="Century Gothic"/>
          <w:b/>
          <w:sz w:val="20"/>
          <w:szCs w:val="20"/>
        </w:rPr>
        <w:t>realizacji prac projektowych</w:t>
      </w:r>
      <w:r w:rsidRPr="00830209">
        <w:rPr>
          <w:rFonts w:ascii="Century Gothic" w:hAnsi="Century Gothic"/>
          <w:sz w:val="20"/>
          <w:szCs w:val="20"/>
        </w:rPr>
        <w:t xml:space="preserve">, który zobowiązany jest przedłożyć w ciągu </w:t>
      </w:r>
      <w:r w:rsidR="00E13F17" w:rsidRPr="00830209">
        <w:rPr>
          <w:rFonts w:ascii="Century Gothic" w:hAnsi="Century Gothic"/>
          <w:b/>
          <w:sz w:val="20"/>
          <w:szCs w:val="20"/>
        </w:rPr>
        <w:t>7</w:t>
      </w:r>
      <w:r w:rsidRPr="00830209">
        <w:rPr>
          <w:rFonts w:ascii="Century Gothic" w:hAnsi="Century Gothic"/>
          <w:b/>
          <w:sz w:val="20"/>
          <w:szCs w:val="20"/>
        </w:rPr>
        <w:t> dni</w:t>
      </w:r>
      <w:r w:rsidRPr="00830209">
        <w:rPr>
          <w:rFonts w:ascii="Century Gothic" w:hAnsi="Century Gothic"/>
          <w:sz w:val="20"/>
          <w:szCs w:val="20"/>
        </w:rPr>
        <w:t xml:space="preserve"> od zawarcia umowy. </w:t>
      </w:r>
      <w:r w:rsidRPr="00830209">
        <w:rPr>
          <w:rFonts w:ascii="Century Gothic" w:hAnsi="Century Gothic"/>
          <w:bCs/>
          <w:sz w:val="20"/>
          <w:szCs w:val="20"/>
        </w:rPr>
        <w:t>H</w:t>
      </w:r>
      <w:r w:rsidRPr="00830209">
        <w:rPr>
          <w:rFonts w:ascii="Century Gothic" w:hAnsi="Century Gothic"/>
          <w:sz w:val="20"/>
          <w:szCs w:val="20"/>
        </w:rPr>
        <w:t>armonogram ten przed rozpoczęciem robót powinien być zaakceptowany przez Zamawiającego.</w:t>
      </w:r>
    </w:p>
    <w:p w14:paraId="60032940" w14:textId="77777777" w:rsidR="00364259" w:rsidRPr="00830209" w:rsidRDefault="00364259" w:rsidP="00815DA8">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4</w:t>
      </w:r>
    </w:p>
    <w:p w14:paraId="74526BBE" w14:textId="77777777" w:rsidR="00551A0A" w:rsidRDefault="00364259" w:rsidP="008E7699">
      <w:pPr>
        <w:numPr>
          <w:ilvl w:val="0"/>
          <w:numId w:val="11"/>
        </w:numPr>
        <w:spacing w:line="276" w:lineRule="auto"/>
        <w:ind w:left="284" w:firstLine="0"/>
        <w:jc w:val="both"/>
        <w:rPr>
          <w:rFonts w:ascii="Century Gothic" w:hAnsi="Century Gothic"/>
          <w:sz w:val="20"/>
          <w:szCs w:val="20"/>
        </w:rPr>
      </w:pPr>
      <w:r w:rsidRPr="00830209">
        <w:rPr>
          <w:rFonts w:ascii="Century Gothic" w:hAnsi="Century Gothic"/>
          <w:sz w:val="20"/>
          <w:szCs w:val="20"/>
        </w:rPr>
        <w:t>Wykonawca wykona przedmiot Umowy, określony w § 2 niniejszej Umowy w terminie</w:t>
      </w:r>
      <w:r w:rsidR="00551A0A">
        <w:rPr>
          <w:rFonts w:ascii="Century Gothic" w:hAnsi="Century Gothic"/>
          <w:sz w:val="20"/>
          <w:szCs w:val="20"/>
        </w:rPr>
        <w:t>:</w:t>
      </w:r>
    </w:p>
    <w:p w14:paraId="18FC3CA8" w14:textId="77777777" w:rsidR="00551A0A" w:rsidRPr="00551A0A" w:rsidRDefault="0044428D" w:rsidP="00634D71">
      <w:pPr>
        <w:spacing w:line="276" w:lineRule="auto"/>
        <w:ind w:left="284"/>
        <w:jc w:val="both"/>
        <w:rPr>
          <w:rFonts w:ascii="Century Gothic" w:hAnsi="Century Gothic"/>
          <w:b/>
          <w:bCs/>
          <w:sz w:val="20"/>
          <w:szCs w:val="20"/>
        </w:rPr>
      </w:pPr>
      <w:r>
        <w:rPr>
          <w:rFonts w:ascii="Century Gothic" w:hAnsi="Century Gothic"/>
          <w:b/>
          <w:bCs/>
          <w:sz w:val="20"/>
          <w:szCs w:val="20"/>
        </w:rPr>
        <w:t xml:space="preserve">- </w:t>
      </w:r>
      <w:r w:rsidR="00551A0A" w:rsidRPr="00551A0A">
        <w:rPr>
          <w:rFonts w:ascii="Century Gothic" w:hAnsi="Century Gothic"/>
          <w:b/>
          <w:bCs/>
          <w:sz w:val="20"/>
          <w:szCs w:val="20"/>
        </w:rPr>
        <w:t>w ciągu 21 dni od daty zawarcia umowy</w:t>
      </w:r>
      <w:r>
        <w:rPr>
          <w:rFonts w:ascii="Century Gothic" w:hAnsi="Century Gothic"/>
          <w:b/>
          <w:bCs/>
          <w:sz w:val="20"/>
          <w:szCs w:val="20"/>
        </w:rPr>
        <w:t xml:space="preserve"> należy</w:t>
      </w:r>
      <w:r w:rsidR="00551A0A" w:rsidRPr="00551A0A">
        <w:rPr>
          <w:rFonts w:ascii="Century Gothic" w:hAnsi="Century Gothic"/>
          <w:b/>
          <w:bCs/>
          <w:sz w:val="20"/>
          <w:szCs w:val="20"/>
        </w:rPr>
        <w:t xml:space="preserve"> przedstawi</w:t>
      </w:r>
      <w:r>
        <w:rPr>
          <w:rFonts w:ascii="Century Gothic" w:hAnsi="Century Gothic"/>
          <w:b/>
          <w:bCs/>
          <w:sz w:val="20"/>
          <w:szCs w:val="20"/>
        </w:rPr>
        <w:t>ć</w:t>
      </w:r>
      <w:r w:rsidR="00551A0A" w:rsidRPr="00551A0A">
        <w:rPr>
          <w:rFonts w:ascii="Century Gothic" w:hAnsi="Century Gothic"/>
          <w:b/>
          <w:bCs/>
          <w:sz w:val="20"/>
          <w:szCs w:val="20"/>
        </w:rPr>
        <w:t xml:space="preserve"> ko</w:t>
      </w:r>
      <w:r w:rsidR="00551A0A">
        <w:rPr>
          <w:rFonts w:ascii="Century Gothic" w:hAnsi="Century Gothic"/>
          <w:b/>
          <w:bCs/>
          <w:sz w:val="20"/>
          <w:szCs w:val="20"/>
        </w:rPr>
        <w:t>n</w:t>
      </w:r>
      <w:r w:rsidR="00551A0A" w:rsidRPr="00551A0A">
        <w:rPr>
          <w:rFonts w:ascii="Century Gothic" w:hAnsi="Century Gothic"/>
          <w:b/>
          <w:bCs/>
          <w:sz w:val="20"/>
          <w:szCs w:val="20"/>
        </w:rPr>
        <w:t>cepcję do uzgodnienia</w:t>
      </w:r>
      <w:r>
        <w:rPr>
          <w:rFonts w:ascii="Century Gothic" w:hAnsi="Century Gothic"/>
          <w:b/>
          <w:bCs/>
          <w:sz w:val="20"/>
          <w:szCs w:val="20"/>
        </w:rPr>
        <w:t>,</w:t>
      </w:r>
    </w:p>
    <w:p w14:paraId="1FAFAA69" w14:textId="77777777" w:rsidR="00364259" w:rsidRPr="00551A0A" w:rsidRDefault="0044428D" w:rsidP="00634D71">
      <w:pPr>
        <w:spacing w:line="276" w:lineRule="auto"/>
        <w:ind w:left="284"/>
        <w:jc w:val="both"/>
        <w:rPr>
          <w:rFonts w:ascii="Century Gothic" w:hAnsi="Century Gothic"/>
          <w:b/>
          <w:bCs/>
          <w:sz w:val="20"/>
          <w:szCs w:val="20"/>
        </w:rPr>
      </w:pPr>
      <w:r>
        <w:rPr>
          <w:rFonts w:ascii="Century Gothic" w:hAnsi="Century Gothic"/>
          <w:b/>
          <w:bCs/>
          <w:sz w:val="20"/>
          <w:szCs w:val="20"/>
        </w:rPr>
        <w:t xml:space="preserve">- </w:t>
      </w:r>
      <w:r w:rsidR="00551A0A" w:rsidRPr="00551A0A">
        <w:rPr>
          <w:rFonts w:ascii="Century Gothic" w:hAnsi="Century Gothic"/>
          <w:b/>
          <w:bCs/>
          <w:sz w:val="20"/>
          <w:szCs w:val="20"/>
        </w:rPr>
        <w:t xml:space="preserve">w ciągu  </w:t>
      </w:r>
      <w:r w:rsidR="00E278FD">
        <w:rPr>
          <w:rFonts w:ascii="Century Gothic" w:hAnsi="Century Gothic"/>
          <w:b/>
          <w:bCs/>
          <w:sz w:val="20"/>
          <w:szCs w:val="20"/>
          <w:shd w:val="clear" w:color="auto" w:fill="FFFFFF"/>
        </w:rPr>
        <w:t>12</w:t>
      </w:r>
      <w:r w:rsidR="00551A0A" w:rsidRPr="00551A0A">
        <w:rPr>
          <w:rFonts w:ascii="Century Gothic" w:hAnsi="Century Gothic"/>
          <w:b/>
          <w:bCs/>
          <w:sz w:val="20"/>
          <w:szCs w:val="20"/>
          <w:shd w:val="clear" w:color="auto" w:fill="FFFFFF"/>
        </w:rPr>
        <w:t xml:space="preserve">0 dni od daty zawarcia umowy </w:t>
      </w:r>
      <w:r w:rsidRPr="0044428D">
        <w:rPr>
          <w:rFonts w:ascii="Century Gothic" w:hAnsi="Century Gothic"/>
          <w:b/>
          <w:bCs/>
          <w:sz w:val="20"/>
          <w:szCs w:val="20"/>
          <w:shd w:val="clear" w:color="auto" w:fill="FFFFFF"/>
        </w:rPr>
        <w:t>należy wykonać i przekazać kompletne opracowanie.</w:t>
      </w:r>
    </w:p>
    <w:p w14:paraId="31294C85" w14:textId="77777777" w:rsidR="002769F8" w:rsidRDefault="00364259" w:rsidP="008E7699">
      <w:pPr>
        <w:pStyle w:val="Tekstpodstawowy"/>
        <w:numPr>
          <w:ilvl w:val="0"/>
          <w:numId w:val="11"/>
        </w:numPr>
        <w:suppressAutoHyphens w:val="0"/>
        <w:spacing w:after="0" w:line="276" w:lineRule="auto"/>
        <w:ind w:left="284" w:firstLine="0"/>
        <w:jc w:val="both"/>
        <w:rPr>
          <w:rFonts w:ascii="Century Gothic" w:hAnsi="Century Gothic"/>
          <w:sz w:val="20"/>
          <w:szCs w:val="20"/>
          <w:lang w:val="pl-PL"/>
        </w:rPr>
      </w:pPr>
      <w:r w:rsidRPr="00830209">
        <w:rPr>
          <w:rFonts w:ascii="Century Gothic" w:hAnsi="Century Gothic"/>
          <w:sz w:val="20"/>
          <w:szCs w:val="20"/>
        </w:rPr>
        <w:t>Zapłata wynagrodzenia należnego Wykonawcy dokonana będzie przelewem na jego</w:t>
      </w:r>
      <w:r w:rsidRPr="00830209">
        <w:rPr>
          <w:rFonts w:ascii="Century Gothic" w:hAnsi="Century Gothic"/>
          <w:sz w:val="20"/>
          <w:szCs w:val="20"/>
          <w:lang w:val="pl-PL"/>
        </w:rPr>
        <w:t xml:space="preserve"> </w:t>
      </w:r>
      <w:r w:rsidRPr="00830209">
        <w:rPr>
          <w:rFonts w:ascii="Century Gothic" w:hAnsi="Century Gothic"/>
          <w:sz w:val="20"/>
          <w:szCs w:val="20"/>
        </w:rPr>
        <w:t>rachunek bankowy.</w:t>
      </w:r>
    </w:p>
    <w:p w14:paraId="18696402" w14:textId="77777777" w:rsidR="00364259" w:rsidRPr="002769F8" w:rsidRDefault="00364259" w:rsidP="008E7699">
      <w:pPr>
        <w:pStyle w:val="Tekstpodstawowy"/>
        <w:numPr>
          <w:ilvl w:val="0"/>
          <w:numId w:val="11"/>
        </w:numPr>
        <w:suppressAutoHyphens w:val="0"/>
        <w:spacing w:after="0" w:line="276" w:lineRule="auto"/>
        <w:ind w:left="284" w:firstLine="0"/>
        <w:jc w:val="both"/>
        <w:rPr>
          <w:rFonts w:ascii="Century Gothic" w:hAnsi="Century Gothic"/>
          <w:sz w:val="20"/>
          <w:szCs w:val="20"/>
          <w:lang w:val="pl-PL"/>
        </w:rPr>
      </w:pPr>
      <w:r w:rsidRPr="002769F8">
        <w:rPr>
          <w:rFonts w:ascii="Century Gothic" w:hAnsi="Century Gothic"/>
          <w:sz w:val="20"/>
          <w:szCs w:val="20"/>
        </w:rPr>
        <w:t>Wystawienie faktury końcowej następuje na podstawie podpisanego przez Zamawiającego protokołu zdawczo-odbiorczego</w:t>
      </w:r>
      <w:r w:rsidR="00BF2BA4" w:rsidRPr="002769F8">
        <w:rPr>
          <w:rFonts w:ascii="Century Gothic" w:hAnsi="Century Gothic"/>
          <w:sz w:val="20"/>
          <w:szCs w:val="20"/>
          <w:lang w:val="pl-PL"/>
        </w:rPr>
        <w:t>.</w:t>
      </w:r>
    </w:p>
    <w:p w14:paraId="1E2E6477" w14:textId="77777777" w:rsidR="00364259" w:rsidRPr="00830209" w:rsidRDefault="00364259" w:rsidP="00815DA8">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5</w:t>
      </w:r>
    </w:p>
    <w:p w14:paraId="74D0E47F" w14:textId="77777777" w:rsidR="00364259" w:rsidRPr="00830209" w:rsidRDefault="00364259" w:rsidP="008E7699">
      <w:pPr>
        <w:pStyle w:val="Tekstpodstawowy"/>
        <w:numPr>
          <w:ilvl w:val="0"/>
          <w:numId w:val="2"/>
        </w:numPr>
        <w:suppressAutoHyphens w:val="0"/>
        <w:spacing w:after="0" w:line="276" w:lineRule="auto"/>
        <w:ind w:left="284" w:firstLine="0"/>
        <w:jc w:val="both"/>
        <w:rPr>
          <w:rFonts w:ascii="Century Gothic" w:hAnsi="Century Gothic"/>
          <w:b/>
          <w:sz w:val="20"/>
          <w:szCs w:val="20"/>
        </w:rPr>
      </w:pPr>
      <w:r w:rsidRPr="00830209">
        <w:rPr>
          <w:rFonts w:ascii="Century Gothic" w:hAnsi="Century Gothic"/>
          <w:sz w:val="20"/>
          <w:szCs w:val="20"/>
        </w:rPr>
        <w:t>Za wykonanie przedmiotu umowy określonego w § 2 Strony ustalają wynagrodzenie</w:t>
      </w:r>
      <w:r w:rsidR="00BF2BA4" w:rsidRPr="00830209">
        <w:rPr>
          <w:rFonts w:ascii="Century Gothic" w:hAnsi="Century Gothic"/>
          <w:sz w:val="20"/>
          <w:szCs w:val="20"/>
          <w:lang w:val="pl-PL"/>
        </w:rPr>
        <w:t xml:space="preserve"> </w:t>
      </w:r>
      <w:r w:rsidRPr="00830209">
        <w:rPr>
          <w:rFonts w:ascii="Century Gothic" w:hAnsi="Century Gothic"/>
          <w:sz w:val="20"/>
          <w:szCs w:val="20"/>
        </w:rPr>
        <w:t>w</w:t>
      </w:r>
      <w:r w:rsidR="00BF2BA4" w:rsidRPr="00830209">
        <w:rPr>
          <w:rFonts w:ascii="Century Gothic" w:hAnsi="Century Gothic"/>
          <w:sz w:val="20"/>
          <w:szCs w:val="20"/>
          <w:lang w:val="pl-PL"/>
        </w:rPr>
        <w:t> </w:t>
      </w:r>
      <w:r w:rsidRPr="00830209">
        <w:rPr>
          <w:rFonts w:ascii="Century Gothic" w:hAnsi="Century Gothic"/>
          <w:sz w:val="20"/>
          <w:szCs w:val="20"/>
        </w:rPr>
        <w:t>kwocie:</w:t>
      </w:r>
    </w:p>
    <w:p w14:paraId="0CDACFFB"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wartość netto</w:t>
      </w:r>
      <w:r w:rsidRPr="00830209">
        <w:rPr>
          <w:rFonts w:ascii="Century Gothic" w:hAnsi="Century Gothic"/>
          <w:b/>
          <w:sz w:val="20"/>
          <w:szCs w:val="20"/>
        </w:rPr>
        <w:tab/>
      </w:r>
      <w:r w:rsidRPr="00830209">
        <w:rPr>
          <w:rFonts w:ascii="Century Gothic" w:hAnsi="Century Gothic"/>
          <w:b/>
          <w:sz w:val="20"/>
          <w:szCs w:val="20"/>
        </w:rPr>
        <w:tab/>
        <w:t>........................... zł</w:t>
      </w:r>
    </w:p>
    <w:p w14:paraId="41697CC4"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podatek VAT</w:t>
      </w:r>
      <w:r w:rsidRPr="00830209">
        <w:rPr>
          <w:rFonts w:ascii="Century Gothic" w:hAnsi="Century Gothic"/>
          <w:b/>
          <w:sz w:val="20"/>
          <w:szCs w:val="20"/>
        </w:rPr>
        <w:tab/>
      </w:r>
      <w:r w:rsidRPr="00830209">
        <w:rPr>
          <w:rFonts w:ascii="Century Gothic" w:hAnsi="Century Gothic"/>
          <w:b/>
          <w:sz w:val="20"/>
          <w:szCs w:val="20"/>
        </w:rPr>
        <w:tab/>
        <w:t>........................... zł</w:t>
      </w:r>
    </w:p>
    <w:p w14:paraId="06E447F8" w14:textId="77777777" w:rsidR="00364259" w:rsidRPr="00830209" w:rsidRDefault="00364259" w:rsidP="00634D71">
      <w:pPr>
        <w:pStyle w:val="Tekstpodstawowy"/>
        <w:spacing w:after="0" w:line="276" w:lineRule="auto"/>
        <w:ind w:left="284"/>
        <w:jc w:val="both"/>
        <w:rPr>
          <w:rFonts w:ascii="Century Gothic" w:hAnsi="Century Gothic"/>
          <w:b/>
          <w:sz w:val="20"/>
          <w:szCs w:val="20"/>
        </w:rPr>
      </w:pPr>
      <w:r w:rsidRPr="00830209">
        <w:rPr>
          <w:rFonts w:ascii="Century Gothic" w:hAnsi="Century Gothic"/>
          <w:b/>
          <w:sz w:val="20"/>
          <w:szCs w:val="20"/>
        </w:rPr>
        <w:t>wartość brutto</w:t>
      </w:r>
      <w:r w:rsidRPr="00830209">
        <w:rPr>
          <w:rFonts w:ascii="Century Gothic" w:hAnsi="Century Gothic"/>
          <w:b/>
          <w:sz w:val="20"/>
          <w:szCs w:val="20"/>
        </w:rPr>
        <w:tab/>
        <w:t>.......................... zł</w:t>
      </w:r>
    </w:p>
    <w:p w14:paraId="7EA9A39F" w14:textId="77777777" w:rsidR="00364259" w:rsidRPr="00830209" w:rsidRDefault="00364259" w:rsidP="00634D71">
      <w:pPr>
        <w:pStyle w:val="Tekstpodstawowy"/>
        <w:spacing w:after="0" w:line="276" w:lineRule="auto"/>
        <w:ind w:left="284"/>
        <w:jc w:val="both"/>
        <w:rPr>
          <w:rFonts w:ascii="Century Gothic" w:hAnsi="Century Gothic"/>
          <w:sz w:val="20"/>
          <w:szCs w:val="20"/>
        </w:rPr>
      </w:pPr>
      <w:r w:rsidRPr="00830209">
        <w:rPr>
          <w:rFonts w:ascii="Century Gothic" w:hAnsi="Century Gothic"/>
          <w:b/>
          <w:sz w:val="20"/>
          <w:szCs w:val="20"/>
        </w:rPr>
        <w:t>(słownie: .............................................................................................................. zł brutto)</w:t>
      </w:r>
    </w:p>
    <w:p w14:paraId="4CF7033F"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830209">
        <w:rPr>
          <w:rFonts w:ascii="Century Gothic" w:hAnsi="Century Gothic"/>
          <w:sz w:val="20"/>
          <w:szCs w:val="20"/>
        </w:rPr>
        <w:t>Zapłata za prawidłowo wystawioną fakturę</w:t>
      </w:r>
      <w:r w:rsidR="00BF2BA4" w:rsidRPr="00830209">
        <w:rPr>
          <w:rFonts w:ascii="Century Gothic" w:hAnsi="Century Gothic"/>
          <w:sz w:val="20"/>
          <w:szCs w:val="20"/>
        </w:rPr>
        <w:t xml:space="preserve"> VAT</w:t>
      </w:r>
      <w:r w:rsidRPr="00830209">
        <w:rPr>
          <w:rFonts w:ascii="Century Gothic" w:hAnsi="Century Gothic"/>
          <w:sz w:val="20"/>
          <w:szCs w:val="20"/>
        </w:rPr>
        <w:t>, nastąpi w terminie 21 dni kalendarzowych, licząc od</w:t>
      </w:r>
      <w:r w:rsidR="00815DA8">
        <w:rPr>
          <w:rFonts w:ascii="Century Gothic" w:hAnsi="Century Gothic"/>
          <w:sz w:val="20"/>
          <w:szCs w:val="20"/>
        </w:rPr>
        <w:t> </w:t>
      </w:r>
      <w:r w:rsidRPr="00830209">
        <w:rPr>
          <w:rFonts w:ascii="Century Gothic" w:hAnsi="Century Gothic"/>
          <w:sz w:val="20"/>
          <w:szCs w:val="20"/>
        </w:rPr>
        <w:t>dnia jej dostarczenia do siedziby Zamawiającego.</w:t>
      </w:r>
    </w:p>
    <w:p w14:paraId="3B4464B9"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pacing w:val="4"/>
          <w:sz w:val="20"/>
          <w:szCs w:val="20"/>
        </w:rPr>
        <w:t>Za termin zapłaty uznaje się dzień, w którym Zamawiający polecił swojemu</w:t>
      </w:r>
      <w:r w:rsidR="00BF2BA4" w:rsidRPr="002769F8">
        <w:rPr>
          <w:rFonts w:ascii="Century Gothic" w:hAnsi="Century Gothic"/>
          <w:spacing w:val="4"/>
          <w:sz w:val="20"/>
          <w:szCs w:val="20"/>
        </w:rPr>
        <w:t xml:space="preserve"> </w:t>
      </w:r>
      <w:r w:rsidRPr="002769F8">
        <w:rPr>
          <w:rFonts w:ascii="Century Gothic" w:hAnsi="Century Gothic"/>
          <w:spacing w:val="5"/>
          <w:sz w:val="20"/>
          <w:szCs w:val="20"/>
        </w:rPr>
        <w:t>bankowi dokonanie przelewu wynagrodzenia Wykonawcy na jego konto wskazane</w:t>
      </w:r>
      <w:r w:rsidR="00BF2BA4" w:rsidRPr="002769F8">
        <w:rPr>
          <w:rFonts w:ascii="Century Gothic" w:hAnsi="Century Gothic"/>
          <w:spacing w:val="5"/>
          <w:sz w:val="20"/>
          <w:szCs w:val="20"/>
        </w:rPr>
        <w:t xml:space="preserve"> </w:t>
      </w:r>
      <w:r w:rsidRPr="002769F8">
        <w:rPr>
          <w:rFonts w:ascii="Century Gothic" w:hAnsi="Century Gothic"/>
          <w:spacing w:val="5"/>
          <w:sz w:val="20"/>
          <w:szCs w:val="20"/>
        </w:rPr>
        <w:t>na fakturze VAT.</w:t>
      </w:r>
    </w:p>
    <w:p w14:paraId="49D8E912"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Prawa i obowiązki stron określone i wynikające z niniejszej umowy nie mogą być</w:t>
      </w:r>
      <w:r w:rsidR="00BF2BA4" w:rsidRPr="002769F8">
        <w:rPr>
          <w:rFonts w:ascii="Century Gothic" w:hAnsi="Century Gothic"/>
          <w:sz w:val="20"/>
          <w:szCs w:val="20"/>
        </w:rPr>
        <w:t xml:space="preserve"> </w:t>
      </w:r>
      <w:r w:rsidRPr="002769F8">
        <w:rPr>
          <w:rFonts w:ascii="Century Gothic" w:hAnsi="Century Gothic"/>
          <w:sz w:val="20"/>
          <w:szCs w:val="20"/>
        </w:rPr>
        <w:t>przenoszone na</w:t>
      </w:r>
      <w:r w:rsidR="00634D71">
        <w:rPr>
          <w:rFonts w:ascii="Century Gothic" w:hAnsi="Century Gothic"/>
          <w:sz w:val="20"/>
          <w:szCs w:val="20"/>
        </w:rPr>
        <w:t> </w:t>
      </w:r>
      <w:r w:rsidRPr="002769F8">
        <w:rPr>
          <w:rFonts w:ascii="Century Gothic" w:hAnsi="Century Gothic"/>
          <w:sz w:val="20"/>
          <w:szCs w:val="20"/>
        </w:rPr>
        <w:t xml:space="preserve">osoby trzecie bez zgody drugiej strony. </w:t>
      </w:r>
    </w:p>
    <w:p w14:paraId="2172258B"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pacing w:val="5"/>
          <w:sz w:val="20"/>
          <w:szCs w:val="20"/>
        </w:rPr>
        <w:t>Wykonawca oświadcza, że jest płatnikiem podatku VAT i jest uprawniony do wystawiania faktur.</w:t>
      </w:r>
    </w:p>
    <w:p w14:paraId="3316FC58"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 xml:space="preserve">Wynagrodzenie Wykonawcy będącego czynnym podatnikiem VAT będzie uiszczane z wykorzystaniem Mechanizmu Podzielonej Płatności na rachunek bankowy Wykonawcy o numerze ……………………. </w:t>
      </w:r>
      <w:r w:rsidR="00634D71">
        <w:rPr>
          <w:rFonts w:ascii="Century Gothic" w:hAnsi="Century Gothic"/>
          <w:sz w:val="20"/>
          <w:szCs w:val="20"/>
        </w:rPr>
        <w:t>d</w:t>
      </w:r>
      <w:r w:rsidRPr="002769F8">
        <w:rPr>
          <w:rFonts w:ascii="Century Gothic" w:hAnsi="Century Gothic"/>
          <w:sz w:val="20"/>
          <w:szCs w:val="20"/>
        </w:rPr>
        <w:t>o</w:t>
      </w:r>
      <w:r w:rsidR="00634D71">
        <w:rPr>
          <w:rFonts w:ascii="Century Gothic" w:hAnsi="Century Gothic"/>
          <w:sz w:val="20"/>
          <w:szCs w:val="20"/>
        </w:rPr>
        <w:t> </w:t>
      </w:r>
      <w:r w:rsidRPr="002769F8">
        <w:rPr>
          <w:rFonts w:ascii="Century Gothic" w:hAnsi="Century Gothic"/>
          <w:sz w:val="20"/>
          <w:szCs w:val="20"/>
        </w:rPr>
        <w:t>którego jest prowadzony rachunek VAT.</w:t>
      </w:r>
    </w:p>
    <w:p w14:paraId="13DB9450"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 xml:space="preserve">Wykonawca oświadcza, iż niezwłocznie poinformuje Zamawiającego o zmianie rachunku bankowego. </w:t>
      </w:r>
    </w:p>
    <w:p w14:paraId="69D57A75" w14:textId="77777777" w:rsid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będący czynnym podatnikiem VAT oświadcza, iż do nowego rachunku</w:t>
      </w:r>
      <w:r w:rsidR="00BF2BA4" w:rsidRPr="002769F8">
        <w:rPr>
          <w:rFonts w:ascii="Century Gothic" w:hAnsi="Century Gothic"/>
          <w:sz w:val="20"/>
          <w:szCs w:val="20"/>
        </w:rPr>
        <w:t xml:space="preserve"> </w:t>
      </w:r>
      <w:r w:rsidRPr="002769F8">
        <w:rPr>
          <w:rFonts w:ascii="Century Gothic" w:hAnsi="Century Gothic"/>
          <w:sz w:val="20"/>
          <w:szCs w:val="20"/>
        </w:rPr>
        <w:t>bankowego, o</w:t>
      </w:r>
      <w:r w:rsidR="00815DA8">
        <w:rPr>
          <w:rFonts w:ascii="Century Gothic" w:hAnsi="Century Gothic"/>
          <w:sz w:val="20"/>
          <w:szCs w:val="20"/>
        </w:rPr>
        <w:t> </w:t>
      </w:r>
      <w:r w:rsidRPr="002769F8">
        <w:rPr>
          <w:rFonts w:ascii="Century Gothic" w:hAnsi="Century Gothic"/>
          <w:sz w:val="20"/>
          <w:szCs w:val="20"/>
        </w:rPr>
        <w:t>którym mowa w ust. 7 będzie prowadzony rachunek VAT.</w:t>
      </w:r>
    </w:p>
    <w:p w14:paraId="3DC7B997" w14:textId="77777777" w:rsidR="002769F8" w:rsidRP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Zmiana numeru rachunku płatniczego Wykonawcy może zostać dokonana wyłącznie</w:t>
      </w:r>
      <w:r w:rsidR="00BF2BA4" w:rsidRPr="002769F8">
        <w:rPr>
          <w:rFonts w:ascii="Century Gothic" w:hAnsi="Century Gothic"/>
          <w:sz w:val="20"/>
          <w:szCs w:val="20"/>
        </w:rPr>
        <w:t xml:space="preserve"> </w:t>
      </w:r>
      <w:r w:rsidRPr="002769F8">
        <w:rPr>
          <w:rFonts w:ascii="Century Gothic" w:hAnsi="Century Gothic"/>
          <w:sz w:val="20"/>
          <w:szCs w:val="20"/>
        </w:rPr>
        <w:t>w</w:t>
      </w:r>
      <w:r w:rsidR="00BF2BA4" w:rsidRPr="002769F8">
        <w:rPr>
          <w:rFonts w:ascii="Century Gothic" w:hAnsi="Century Gothic"/>
          <w:sz w:val="20"/>
          <w:szCs w:val="20"/>
        </w:rPr>
        <w:t> </w:t>
      </w:r>
      <w:r w:rsidRPr="002769F8">
        <w:rPr>
          <w:rFonts w:ascii="Century Gothic" w:hAnsi="Century Gothic"/>
          <w:sz w:val="20"/>
          <w:szCs w:val="20"/>
        </w:rPr>
        <w:t>formie aneksu do umowy pod rygorem nieważności. W przypadku podania błędnego</w:t>
      </w:r>
      <w:r w:rsidR="00BF2BA4" w:rsidRPr="002769F8">
        <w:rPr>
          <w:rFonts w:ascii="Century Gothic" w:hAnsi="Century Gothic"/>
          <w:sz w:val="20"/>
          <w:szCs w:val="20"/>
        </w:rPr>
        <w:t xml:space="preserve"> </w:t>
      </w:r>
      <w:r w:rsidRPr="002769F8">
        <w:rPr>
          <w:rFonts w:ascii="Century Gothic" w:hAnsi="Century Gothic"/>
          <w:sz w:val="20"/>
          <w:szCs w:val="20"/>
        </w:rPr>
        <w:t>rachunku płatniczego, ryzyko i</w:t>
      </w:r>
      <w:r w:rsidR="00815DA8">
        <w:rPr>
          <w:rFonts w:ascii="Century Gothic" w:hAnsi="Century Gothic"/>
          <w:sz w:val="20"/>
          <w:szCs w:val="20"/>
        </w:rPr>
        <w:t> </w:t>
      </w:r>
      <w:r w:rsidRPr="002769F8">
        <w:rPr>
          <w:rFonts w:ascii="Century Gothic" w:hAnsi="Century Gothic"/>
          <w:sz w:val="20"/>
          <w:szCs w:val="20"/>
        </w:rPr>
        <w:t>odpowiedzialność ponosi Wykonawca.</w:t>
      </w:r>
    </w:p>
    <w:p w14:paraId="32279C97" w14:textId="77777777" w:rsidR="002769F8" w:rsidRP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będący czynnym podatnikiem VAT oświadcza, iż wskazany w ust. 6 rachunek bankowy jest zgodny z wykazem, o którym mowa w art. 96b ustawy o VAT (tzw. białą listą podatników).</w:t>
      </w:r>
    </w:p>
    <w:p w14:paraId="34AF1251" w14:textId="77777777" w:rsidR="002769F8" w:rsidRP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Zamawiający nie odpowiada za niedokonanie płatności w terminie, jeżeli zwłoka wynika z braku zapewnienia przez Wykonawcę, będącego czynnym podatnikiem VAT, możliwości dokonania płatności z</w:t>
      </w:r>
      <w:r w:rsidR="00815DA8">
        <w:rPr>
          <w:rFonts w:ascii="Century Gothic" w:hAnsi="Century Gothic"/>
          <w:sz w:val="20"/>
          <w:szCs w:val="20"/>
        </w:rPr>
        <w:t> </w:t>
      </w:r>
      <w:r w:rsidRPr="002769F8">
        <w:rPr>
          <w:rFonts w:ascii="Century Gothic" w:hAnsi="Century Gothic"/>
          <w:sz w:val="20"/>
          <w:szCs w:val="20"/>
        </w:rPr>
        <w:t>wykorzystaniem Mechanizmu Podzielonej Płatności, w szczególności z powodu braku rachunku VAT do</w:t>
      </w:r>
      <w:r w:rsidR="00815DA8">
        <w:rPr>
          <w:rFonts w:ascii="Century Gothic" w:hAnsi="Century Gothic"/>
          <w:sz w:val="20"/>
          <w:szCs w:val="20"/>
        </w:rPr>
        <w:t> </w:t>
      </w:r>
      <w:r w:rsidRPr="002769F8">
        <w:rPr>
          <w:rFonts w:ascii="Century Gothic" w:hAnsi="Century Gothic"/>
          <w:sz w:val="20"/>
          <w:szCs w:val="20"/>
        </w:rPr>
        <w:t xml:space="preserve">podanego rachunku bankowego. </w:t>
      </w:r>
    </w:p>
    <w:p w14:paraId="3B5E6F83" w14:textId="77777777" w:rsidR="002769F8" w:rsidRP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t>Wykonawca oświadcza, że jest czynnym/ zwolnionym/ niezarejestrowanym podatnikiem VAT.</w:t>
      </w:r>
    </w:p>
    <w:p w14:paraId="30E8D65F" w14:textId="77777777" w:rsidR="00364259" w:rsidRPr="002769F8" w:rsidRDefault="00364259" w:rsidP="008E7699">
      <w:pPr>
        <w:numPr>
          <w:ilvl w:val="0"/>
          <w:numId w:val="2"/>
        </w:numPr>
        <w:spacing w:line="276" w:lineRule="auto"/>
        <w:ind w:left="284" w:firstLine="0"/>
        <w:jc w:val="both"/>
        <w:rPr>
          <w:rFonts w:ascii="Century Gothic" w:hAnsi="Century Gothic"/>
          <w:spacing w:val="4"/>
          <w:sz w:val="20"/>
          <w:szCs w:val="20"/>
        </w:rPr>
      </w:pPr>
      <w:r w:rsidRPr="002769F8">
        <w:rPr>
          <w:rFonts w:ascii="Century Gothic" w:hAnsi="Century Gothic"/>
          <w:sz w:val="20"/>
          <w:szCs w:val="20"/>
        </w:rPr>
        <w:lastRenderedPageBreak/>
        <w:t>Zamawiający nie jest zobowiązany do zapłaty wynagrodzenia wskazanego w fakturze VAT, w</w:t>
      </w:r>
      <w:r w:rsidR="00634D71">
        <w:rPr>
          <w:rFonts w:ascii="Century Gothic" w:hAnsi="Century Gothic"/>
          <w:sz w:val="20"/>
          <w:szCs w:val="20"/>
        </w:rPr>
        <w:t> </w:t>
      </w:r>
      <w:r w:rsidRPr="002769F8">
        <w:rPr>
          <w:rFonts w:ascii="Century Gothic" w:hAnsi="Century Gothic"/>
          <w:sz w:val="20"/>
          <w:szCs w:val="20"/>
        </w:rPr>
        <w:t>przypadku zamieszczenia na niej rachunku płatniczego, nie znajdującego</w:t>
      </w:r>
      <w:r w:rsidR="00BF2BA4" w:rsidRPr="002769F8">
        <w:rPr>
          <w:rFonts w:ascii="Century Gothic" w:hAnsi="Century Gothic"/>
          <w:sz w:val="20"/>
          <w:szCs w:val="20"/>
        </w:rPr>
        <w:t xml:space="preserve"> </w:t>
      </w:r>
      <w:r w:rsidRPr="002769F8">
        <w:rPr>
          <w:rFonts w:ascii="Century Gothic" w:hAnsi="Century Gothic"/>
          <w:sz w:val="20"/>
          <w:szCs w:val="20"/>
        </w:rPr>
        <w:t>się na „białej liście”. Wykonawca zrzeka się odsetek ustawowych za opóźnienie, jak również odsetek za opóźnienie w</w:t>
      </w:r>
      <w:r w:rsidR="00634D71">
        <w:rPr>
          <w:rFonts w:ascii="Century Gothic" w:hAnsi="Century Gothic"/>
          <w:sz w:val="20"/>
          <w:szCs w:val="20"/>
        </w:rPr>
        <w:t> </w:t>
      </w:r>
      <w:r w:rsidRPr="002769F8">
        <w:rPr>
          <w:rFonts w:ascii="Century Gothic" w:hAnsi="Century Gothic"/>
          <w:sz w:val="20"/>
          <w:szCs w:val="20"/>
        </w:rPr>
        <w:t>transakcjach handlowych, za okres pomiędzy datą zapłaty wskazaną na fakturze, a datą zapłaty wynagrodzenia dokonaną po doręczeniu przez Wykonawcę faktury VAT z numerem rachunku bankowego znajdującego się na „białej liście”.</w:t>
      </w:r>
    </w:p>
    <w:p w14:paraId="6F74D5EC"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6</w:t>
      </w:r>
    </w:p>
    <w:p w14:paraId="703FAFA6" w14:textId="46BF3F63" w:rsidR="002769F8"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830209">
        <w:rPr>
          <w:rFonts w:ascii="Century Gothic" w:hAnsi="Century Gothic"/>
          <w:sz w:val="20"/>
          <w:szCs w:val="20"/>
        </w:rPr>
        <w:t>Wykonawca jest odpowiedzialny względem Zamawiającego, jeżeli wykonany przedmiot Umowy ma</w:t>
      </w:r>
      <w:r w:rsidR="00D8214C">
        <w:rPr>
          <w:rFonts w:ascii="Century Gothic" w:hAnsi="Century Gothic"/>
          <w:sz w:val="20"/>
          <w:szCs w:val="20"/>
        </w:rPr>
        <w:t> </w:t>
      </w:r>
      <w:r w:rsidRPr="00830209">
        <w:rPr>
          <w:rFonts w:ascii="Century Gothic" w:hAnsi="Century Gothic"/>
          <w:sz w:val="20"/>
          <w:szCs w:val="20"/>
        </w:rPr>
        <w:t>wady, zmniejszające jego wartość lub użyteczność ze względu na cel określony w Umowie lub wynikający z przeznaczenia rzeczy, albo jeżeli wykonany przedmiot Umowy nie ma właściwości.</w:t>
      </w:r>
    </w:p>
    <w:p w14:paraId="56426951"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769F8">
        <w:rPr>
          <w:rFonts w:ascii="Century Gothic" w:hAnsi="Century Gothic"/>
          <w:sz w:val="20"/>
          <w:szCs w:val="20"/>
        </w:rPr>
        <w:t>Wykonawca odpowiada za działania i zaniechanie osób, z których pomocą zobowiązanie</w:t>
      </w:r>
      <w:r w:rsidR="003528D7" w:rsidRPr="002769F8">
        <w:rPr>
          <w:rFonts w:ascii="Century Gothic" w:hAnsi="Century Gothic"/>
          <w:sz w:val="20"/>
          <w:szCs w:val="20"/>
        </w:rPr>
        <w:t xml:space="preserve"> </w:t>
      </w:r>
      <w:r w:rsidRPr="002769F8">
        <w:rPr>
          <w:rFonts w:ascii="Century Gothic" w:hAnsi="Century Gothic"/>
          <w:sz w:val="20"/>
          <w:szCs w:val="20"/>
        </w:rPr>
        <w:t>wykonuje, jak</w:t>
      </w:r>
      <w:r w:rsidR="00634D71">
        <w:rPr>
          <w:rFonts w:ascii="Century Gothic" w:hAnsi="Century Gothic"/>
          <w:sz w:val="20"/>
          <w:szCs w:val="20"/>
        </w:rPr>
        <w:t> </w:t>
      </w:r>
      <w:r w:rsidRPr="002769F8">
        <w:rPr>
          <w:rFonts w:ascii="Century Gothic" w:hAnsi="Century Gothic"/>
          <w:sz w:val="20"/>
          <w:szCs w:val="20"/>
        </w:rPr>
        <w:t>również osób, którym wykonanie powierza, jak za własne działanie lub zaniechanie.</w:t>
      </w:r>
    </w:p>
    <w:p w14:paraId="4CCF2590"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41E0D6AF"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Wykonawca może uwolnić się od odpowiedzialności z tytułu rękojmi za wady fizyczne, które powstały wskutek wykonania przedmiotu Umowy według wskazówek Zamawiającego. Uwolnienie się od</w:t>
      </w:r>
      <w:r w:rsidR="00634D71">
        <w:rPr>
          <w:rFonts w:ascii="Century Gothic" w:hAnsi="Century Gothic"/>
          <w:sz w:val="20"/>
          <w:szCs w:val="20"/>
        </w:rPr>
        <w:t> </w:t>
      </w:r>
      <w:r w:rsidRPr="002675A2">
        <w:rPr>
          <w:rFonts w:ascii="Century Gothic" w:hAnsi="Century Gothic"/>
          <w:sz w:val="20"/>
          <w:szCs w:val="20"/>
        </w:rPr>
        <w:t>odpowiedzialności następuje, jeżeli Wykonawca uprzedzi Zamawiającego o grożącym niebezpieczeństwie wad lub, jeżeli mimo dołożenia należytej staranności nie mógł stwierdzić niewłaściwości otrzymanych wskazówek.</w:t>
      </w:r>
    </w:p>
    <w:p w14:paraId="6998DB74"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827CFDA"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1A5DA874" w14:textId="77777777" w:rsidR="002675A2" w:rsidRDefault="00364259" w:rsidP="008E7699">
      <w:pPr>
        <w:numPr>
          <w:ilvl w:val="3"/>
          <w:numId w:val="10"/>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żądać usunięcia wady, wyznaczając Wykonawcy odpowiedni termin,</w:t>
      </w:r>
    </w:p>
    <w:p w14:paraId="16141DD8" w14:textId="77777777" w:rsidR="002675A2" w:rsidRPr="002675A2" w:rsidRDefault="00364259" w:rsidP="008E7699">
      <w:pPr>
        <w:numPr>
          <w:ilvl w:val="3"/>
          <w:numId w:val="10"/>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żądać zapłaty odszkodowania odpowiednio do poniesionych szkód i do utraconej wartości użytkowej, estetycznej i technicznej.</w:t>
      </w:r>
    </w:p>
    <w:p w14:paraId="1CC9A7AF"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Na przedmiot umowy Wykonawca udziela Zamawiającemu 36 miesięcy gwarancji.</w:t>
      </w:r>
    </w:p>
    <w:p w14:paraId="7F32B199" w14:textId="77777777" w:rsid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Bieg terminu gwarancji rozpoczyna się od daty odbioru przedmiotu umowy.</w:t>
      </w:r>
    </w:p>
    <w:p w14:paraId="56D4304B" w14:textId="77777777" w:rsidR="00364259" w:rsidRPr="002675A2" w:rsidRDefault="00364259" w:rsidP="008E7699">
      <w:pPr>
        <w:numPr>
          <w:ilvl w:val="2"/>
          <w:numId w:val="10"/>
        </w:numPr>
        <w:tabs>
          <w:tab w:val="left" w:pos="142"/>
        </w:tabs>
        <w:suppressAutoHyphens w:val="0"/>
        <w:spacing w:line="276" w:lineRule="auto"/>
        <w:ind w:left="0" w:firstLine="0"/>
        <w:jc w:val="both"/>
        <w:rPr>
          <w:rFonts w:ascii="Century Gothic" w:hAnsi="Century Gothic"/>
          <w:sz w:val="20"/>
          <w:szCs w:val="20"/>
        </w:rPr>
      </w:pPr>
      <w:r w:rsidRPr="002675A2">
        <w:rPr>
          <w:rFonts w:ascii="Century Gothic" w:hAnsi="Century Gothic"/>
          <w:sz w:val="20"/>
          <w:szCs w:val="20"/>
        </w:rPr>
        <w:t>Odpowiedzialność Wykonawcy zostaje rozszerzona z tytułu rękojmi i Strony postanawiają, że termin rękojmi za wady kończy się wraz z upływem odpowiedzialności Wykonawcy z tytułu gwarancji robót wykonywanych na podstawie opracowania będącego przedmiotem umowy.</w:t>
      </w:r>
    </w:p>
    <w:p w14:paraId="254D94E0"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7</w:t>
      </w:r>
    </w:p>
    <w:p w14:paraId="2C5510DF" w14:textId="77777777" w:rsidR="002675A2" w:rsidRDefault="00364259" w:rsidP="008E7699">
      <w:pPr>
        <w:numPr>
          <w:ilvl w:val="0"/>
          <w:numId w:val="12"/>
        </w:numPr>
        <w:tabs>
          <w:tab w:val="clear" w:pos="360"/>
        </w:tabs>
        <w:spacing w:line="276" w:lineRule="auto"/>
        <w:ind w:left="0" w:firstLine="0"/>
        <w:jc w:val="both"/>
        <w:rPr>
          <w:rFonts w:ascii="Century Gothic" w:hAnsi="Century Gothic"/>
          <w:sz w:val="20"/>
          <w:szCs w:val="20"/>
        </w:rPr>
      </w:pPr>
      <w:r w:rsidRPr="00830209">
        <w:rPr>
          <w:rFonts w:ascii="Century Gothic" w:hAnsi="Century Gothic"/>
          <w:sz w:val="20"/>
          <w:szCs w:val="20"/>
        </w:rPr>
        <w:t>Strony ustalają następujące obowiązki szczegółowe:</w:t>
      </w:r>
    </w:p>
    <w:p w14:paraId="5674F707" w14:textId="77777777" w:rsidR="002675A2" w:rsidRDefault="00364259" w:rsidP="008E7699">
      <w:pPr>
        <w:numPr>
          <w:ilvl w:val="1"/>
          <w:numId w:val="12"/>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 xml:space="preserve">Wykonawca ceduje </w:t>
      </w:r>
      <w:bookmarkStart w:id="13" w:name="_Hlk131766649"/>
      <w:r w:rsidR="00B36787" w:rsidRPr="002675A2">
        <w:rPr>
          <w:rFonts w:ascii="Century Gothic" w:hAnsi="Century Gothic"/>
          <w:sz w:val="20"/>
          <w:szCs w:val="20"/>
        </w:rPr>
        <w:t>w ramach wynagrodzenia umownego określonego w § 5</w:t>
      </w:r>
      <w:r w:rsidR="00634D71">
        <w:rPr>
          <w:rFonts w:ascii="Century Gothic" w:hAnsi="Century Gothic"/>
          <w:sz w:val="20"/>
          <w:szCs w:val="20"/>
        </w:rPr>
        <w:t> </w:t>
      </w:r>
      <w:r w:rsidR="00B36787" w:rsidRPr="002675A2">
        <w:rPr>
          <w:rFonts w:ascii="Century Gothic" w:hAnsi="Century Gothic"/>
          <w:sz w:val="20"/>
          <w:szCs w:val="20"/>
        </w:rPr>
        <w:t>ust.</w:t>
      </w:r>
      <w:r w:rsidR="00634D71">
        <w:rPr>
          <w:rFonts w:ascii="Century Gothic" w:hAnsi="Century Gothic"/>
          <w:sz w:val="20"/>
          <w:szCs w:val="20"/>
        </w:rPr>
        <w:t> </w:t>
      </w:r>
      <w:r w:rsidR="00B36787" w:rsidRPr="002675A2">
        <w:rPr>
          <w:rFonts w:ascii="Century Gothic" w:hAnsi="Century Gothic"/>
          <w:sz w:val="20"/>
          <w:szCs w:val="20"/>
        </w:rPr>
        <w:t>1</w:t>
      </w:r>
      <w:bookmarkEnd w:id="13"/>
      <w:r w:rsidR="00634D71">
        <w:rPr>
          <w:rFonts w:ascii="Century Gothic" w:hAnsi="Century Gothic"/>
          <w:sz w:val="20"/>
          <w:szCs w:val="20"/>
        </w:rPr>
        <w:t> </w:t>
      </w:r>
      <w:r w:rsidRPr="002675A2">
        <w:rPr>
          <w:rFonts w:ascii="Century Gothic" w:hAnsi="Century Gothic"/>
          <w:sz w:val="20"/>
          <w:szCs w:val="20"/>
        </w:rPr>
        <w:t>na</w:t>
      </w:r>
      <w:r w:rsidR="00634D71">
        <w:rPr>
          <w:rFonts w:ascii="Century Gothic" w:hAnsi="Century Gothic"/>
          <w:sz w:val="20"/>
          <w:szCs w:val="20"/>
        </w:rPr>
        <w:t xml:space="preserve"> z</w:t>
      </w:r>
      <w:r w:rsidRPr="002675A2">
        <w:rPr>
          <w:rFonts w:ascii="Century Gothic" w:hAnsi="Century Gothic"/>
          <w:sz w:val="20"/>
          <w:szCs w:val="20"/>
        </w:rPr>
        <w:t>amawiającego wszelkie prawa, wynikające z prawa autorskiego w stosunku do wykonanego przedmiotu umowy.</w:t>
      </w:r>
    </w:p>
    <w:p w14:paraId="6035B456" w14:textId="77777777" w:rsidR="002675A2" w:rsidRDefault="00364259" w:rsidP="008E7699">
      <w:pPr>
        <w:numPr>
          <w:ilvl w:val="1"/>
          <w:numId w:val="12"/>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Zamawiający ma prawo do używania i sporządzania kopii wykonanego przedmiotu umowy do</w:t>
      </w:r>
      <w:r w:rsidR="00634D71">
        <w:rPr>
          <w:rFonts w:ascii="Century Gothic" w:hAnsi="Century Gothic"/>
          <w:sz w:val="20"/>
          <w:szCs w:val="20"/>
        </w:rPr>
        <w:t> </w:t>
      </w:r>
      <w:r w:rsidRPr="002675A2">
        <w:rPr>
          <w:rFonts w:ascii="Century Gothic" w:hAnsi="Century Gothic"/>
          <w:sz w:val="20"/>
          <w:szCs w:val="20"/>
        </w:rPr>
        <w:t>wszystkich czynności związanych z realizacją inwestycji.</w:t>
      </w:r>
    </w:p>
    <w:p w14:paraId="07543D8F" w14:textId="77777777" w:rsidR="00364259" w:rsidRPr="002675A2" w:rsidRDefault="00364259" w:rsidP="008E7699">
      <w:pPr>
        <w:numPr>
          <w:ilvl w:val="1"/>
          <w:numId w:val="12"/>
        </w:numPr>
        <w:tabs>
          <w:tab w:val="clear" w:pos="360"/>
        </w:tabs>
        <w:spacing w:line="276" w:lineRule="auto"/>
        <w:jc w:val="both"/>
        <w:rPr>
          <w:rFonts w:ascii="Century Gothic" w:hAnsi="Century Gothic"/>
          <w:sz w:val="20"/>
          <w:szCs w:val="20"/>
        </w:rPr>
      </w:pPr>
      <w:r w:rsidRPr="002675A2">
        <w:rPr>
          <w:rFonts w:ascii="Century Gothic" w:hAnsi="Century Gothic"/>
          <w:sz w:val="20"/>
          <w:szCs w:val="20"/>
        </w:rPr>
        <w:t>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45CA4328" w14:textId="77777777" w:rsidR="00364259" w:rsidRPr="00830209" w:rsidRDefault="00364259" w:rsidP="005942D9">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8</w:t>
      </w:r>
    </w:p>
    <w:p w14:paraId="7B7F35D0" w14:textId="77777777" w:rsidR="002675A2" w:rsidRDefault="00364259" w:rsidP="008E7699">
      <w:pPr>
        <w:numPr>
          <w:ilvl w:val="0"/>
          <w:numId w:val="13"/>
        </w:numPr>
        <w:suppressAutoHyphens w:val="0"/>
        <w:spacing w:line="276" w:lineRule="auto"/>
        <w:ind w:left="142" w:firstLine="0"/>
        <w:jc w:val="both"/>
        <w:rPr>
          <w:rFonts w:ascii="Century Gothic" w:hAnsi="Century Gothic"/>
          <w:sz w:val="20"/>
          <w:szCs w:val="20"/>
        </w:rPr>
      </w:pPr>
      <w:r w:rsidRPr="00830209">
        <w:rPr>
          <w:rFonts w:ascii="Century Gothic" w:hAnsi="Century Gothic"/>
          <w:sz w:val="20"/>
          <w:szCs w:val="20"/>
        </w:rPr>
        <w:t xml:space="preserve">Do kierowania pracami projektowymi, stanowiącymi przedmiot umowy zostaje wyznaczony przez Wykonawcę  Pan (Pani) </w:t>
      </w:r>
      <w:r w:rsidRPr="00830209">
        <w:rPr>
          <w:rFonts w:ascii="Century Gothic" w:hAnsi="Century Gothic"/>
          <w:b/>
          <w:sz w:val="20"/>
          <w:szCs w:val="20"/>
        </w:rPr>
        <w:t>…………………………….</w:t>
      </w:r>
      <w:r w:rsidRPr="00830209">
        <w:rPr>
          <w:rFonts w:ascii="Century Gothic" w:hAnsi="Century Gothic"/>
          <w:sz w:val="20"/>
          <w:szCs w:val="20"/>
        </w:rPr>
        <w:t>.</w:t>
      </w:r>
    </w:p>
    <w:p w14:paraId="5A40560F" w14:textId="77777777" w:rsidR="00634D71" w:rsidRDefault="00364259" w:rsidP="008E7699">
      <w:pPr>
        <w:numPr>
          <w:ilvl w:val="0"/>
          <w:numId w:val="13"/>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t xml:space="preserve">Jako koordynator prac w zakresie obowiązków umownych ze strony Zamawiającego jest: </w:t>
      </w:r>
    </w:p>
    <w:p w14:paraId="7132740F" w14:textId="77777777" w:rsidR="002675A2" w:rsidRDefault="002675A2" w:rsidP="005942D9">
      <w:pPr>
        <w:suppressAutoHyphens w:val="0"/>
        <w:spacing w:line="276" w:lineRule="auto"/>
        <w:ind w:left="142"/>
        <w:jc w:val="both"/>
        <w:rPr>
          <w:rFonts w:ascii="Century Gothic" w:hAnsi="Century Gothic"/>
          <w:sz w:val="20"/>
          <w:szCs w:val="20"/>
        </w:rPr>
      </w:pPr>
      <w:r w:rsidRPr="002675A2">
        <w:rPr>
          <w:rFonts w:ascii="Century Gothic" w:hAnsi="Century Gothic"/>
          <w:sz w:val="20"/>
          <w:szCs w:val="20"/>
        </w:rPr>
        <w:t>Piotr Tomaszewski</w:t>
      </w:r>
      <w:r w:rsidR="00364259" w:rsidRPr="002675A2">
        <w:rPr>
          <w:rFonts w:ascii="Century Gothic" w:hAnsi="Century Gothic"/>
          <w:sz w:val="20"/>
          <w:szCs w:val="20"/>
        </w:rPr>
        <w:t xml:space="preserve"> </w:t>
      </w:r>
      <w:r w:rsidR="00A37CDD" w:rsidRPr="002675A2">
        <w:rPr>
          <w:rFonts w:ascii="Century Gothic" w:hAnsi="Century Gothic"/>
          <w:sz w:val="20"/>
          <w:szCs w:val="20"/>
        </w:rPr>
        <w:t>–</w:t>
      </w:r>
      <w:r w:rsidR="00364259" w:rsidRPr="002675A2">
        <w:rPr>
          <w:rFonts w:ascii="Century Gothic" w:hAnsi="Century Gothic"/>
          <w:sz w:val="20"/>
          <w:szCs w:val="20"/>
        </w:rPr>
        <w:t xml:space="preserve"> Naczelnik Wydziału Inwestycji.</w:t>
      </w:r>
    </w:p>
    <w:p w14:paraId="379B51E5" w14:textId="77777777" w:rsidR="00364259" w:rsidRPr="002675A2" w:rsidRDefault="00364259" w:rsidP="008E7699">
      <w:pPr>
        <w:numPr>
          <w:ilvl w:val="0"/>
          <w:numId w:val="13"/>
        </w:numPr>
        <w:suppressAutoHyphens w:val="0"/>
        <w:spacing w:line="276" w:lineRule="auto"/>
        <w:ind w:left="142" w:firstLine="0"/>
        <w:jc w:val="both"/>
        <w:rPr>
          <w:rFonts w:ascii="Century Gothic" w:hAnsi="Century Gothic"/>
          <w:sz w:val="20"/>
          <w:szCs w:val="20"/>
        </w:rPr>
      </w:pPr>
      <w:r w:rsidRPr="002675A2">
        <w:rPr>
          <w:rFonts w:ascii="Century Gothic" w:hAnsi="Century Gothic"/>
          <w:sz w:val="20"/>
          <w:szCs w:val="20"/>
        </w:rPr>
        <w:lastRenderedPageBreak/>
        <w:t>Koordynator będzie miał zapewnioną pełną możliwość zaznajomienia się z rozwiązaniami projektowymi i</w:t>
      </w:r>
      <w:r w:rsidR="00634D71">
        <w:rPr>
          <w:rFonts w:ascii="Century Gothic" w:hAnsi="Century Gothic"/>
          <w:sz w:val="20"/>
          <w:szCs w:val="20"/>
        </w:rPr>
        <w:t> </w:t>
      </w:r>
      <w:r w:rsidRPr="002675A2">
        <w:rPr>
          <w:rFonts w:ascii="Century Gothic" w:hAnsi="Century Gothic"/>
          <w:sz w:val="20"/>
          <w:szCs w:val="20"/>
        </w:rPr>
        <w:t>wnoszenia do nich uwag.</w:t>
      </w:r>
    </w:p>
    <w:p w14:paraId="5CA18E23" w14:textId="77777777" w:rsidR="00364259" w:rsidRPr="00830209" w:rsidRDefault="00364259" w:rsidP="005942D9">
      <w:pPr>
        <w:spacing w:before="120" w:after="120" w:line="276" w:lineRule="auto"/>
        <w:ind w:left="142"/>
        <w:jc w:val="center"/>
        <w:rPr>
          <w:rFonts w:ascii="Century Gothic" w:hAnsi="Century Gothic"/>
          <w:b/>
          <w:sz w:val="20"/>
          <w:szCs w:val="20"/>
        </w:rPr>
      </w:pPr>
      <w:r w:rsidRPr="00830209">
        <w:rPr>
          <w:rFonts w:ascii="Century Gothic" w:hAnsi="Century Gothic"/>
          <w:b/>
          <w:sz w:val="20"/>
          <w:szCs w:val="20"/>
        </w:rPr>
        <w:t>§ 9</w:t>
      </w:r>
    </w:p>
    <w:p w14:paraId="3CD6CDA6" w14:textId="77777777" w:rsidR="002675A2" w:rsidRDefault="00364259" w:rsidP="008E7699">
      <w:pPr>
        <w:pStyle w:val="Zwykytekst1"/>
        <w:numPr>
          <w:ilvl w:val="0"/>
          <w:numId w:val="14"/>
        </w:numPr>
        <w:tabs>
          <w:tab w:val="clear" w:pos="360"/>
          <w:tab w:val="left" w:pos="142"/>
        </w:tabs>
        <w:spacing w:line="276" w:lineRule="auto"/>
        <w:ind w:left="142" w:firstLine="0"/>
        <w:jc w:val="both"/>
        <w:rPr>
          <w:rFonts w:ascii="Century Gothic" w:hAnsi="Century Gothic" w:cs="Times New Roman"/>
          <w:spacing w:val="5"/>
        </w:rPr>
      </w:pPr>
      <w:r w:rsidRPr="00830209">
        <w:rPr>
          <w:rFonts w:ascii="Century Gothic" w:hAnsi="Century Gothic" w:cs="Times New Roman"/>
          <w:spacing w:val="4"/>
        </w:rPr>
        <w:t xml:space="preserve">Zamawiający może odstąpić od umowy bez wyznaczenia dodatkowego terminu, jeżeli </w:t>
      </w:r>
      <w:r w:rsidRPr="00830209">
        <w:rPr>
          <w:rFonts w:ascii="Century Gothic" w:hAnsi="Century Gothic" w:cs="Times New Roman"/>
        </w:rPr>
        <w:t xml:space="preserve">Wykonawca opóźnia się z podjęciem obowiązków określonych w </w:t>
      </w:r>
      <w:r w:rsidRPr="00830209">
        <w:rPr>
          <w:rFonts w:ascii="Century Gothic" w:hAnsi="Century Gothic" w:cs="Times New Roman"/>
          <w:b/>
        </w:rPr>
        <w:t>§</w:t>
      </w:r>
      <w:r w:rsidR="005D1B4E" w:rsidRPr="00830209">
        <w:rPr>
          <w:rFonts w:ascii="Century Gothic" w:hAnsi="Century Gothic" w:cs="Times New Roman"/>
          <w:b/>
        </w:rPr>
        <w:t xml:space="preserve"> </w:t>
      </w:r>
      <w:r w:rsidRPr="00830209">
        <w:rPr>
          <w:rFonts w:ascii="Century Gothic" w:hAnsi="Century Gothic" w:cs="Times New Roman"/>
        </w:rPr>
        <w:t>2 umowy i</w:t>
      </w:r>
      <w:r w:rsidR="005D1B4E" w:rsidRPr="00830209">
        <w:rPr>
          <w:rFonts w:ascii="Century Gothic" w:hAnsi="Century Gothic" w:cs="Times New Roman"/>
        </w:rPr>
        <w:t> </w:t>
      </w:r>
      <w:r w:rsidRPr="00830209">
        <w:rPr>
          <w:rFonts w:ascii="Century Gothic" w:hAnsi="Century Gothic" w:cs="Times New Roman"/>
        </w:rPr>
        <w:t>ich</w:t>
      </w:r>
      <w:r w:rsidR="005D1B4E" w:rsidRPr="00830209">
        <w:rPr>
          <w:rFonts w:ascii="Century Gothic" w:hAnsi="Century Gothic" w:cs="Times New Roman"/>
        </w:rPr>
        <w:t> </w:t>
      </w:r>
      <w:r w:rsidRPr="00830209">
        <w:rPr>
          <w:rFonts w:ascii="Century Gothic" w:hAnsi="Century Gothic" w:cs="Times New Roman"/>
        </w:rPr>
        <w:t>wykonywaniem,  a w szczególności:</w:t>
      </w:r>
    </w:p>
    <w:p w14:paraId="179C3997" w14:textId="77777777" w:rsidR="002675A2" w:rsidRDefault="00364259" w:rsidP="008E7699">
      <w:pPr>
        <w:pStyle w:val="Zwykytekst1"/>
        <w:numPr>
          <w:ilvl w:val="1"/>
          <w:numId w:val="14"/>
        </w:numPr>
        <w:spacing w:line="276" w:lineRule="auto"/>
        <w:ind w:left="567"/>
        <w:jc w:val="both"/>
        <w:rPr>
          <w:rFonts w:ascii="Century Gothic" w:hAnsi="Century Gothic" w:cs="Times New Roman"/>
          <w:spacing w:val="5"/>
        </w:rPr>
      </w:pPr>
      <w:r w:rsidRPr="002675A2">
        <w:rPr>
          <w:rFonts w:ascii="Century Gothic" w:hAnsi="Century Gothic" w:cs="Times New Roman"/>
          <w:spacing w:val="5"/>
        </w:rPr>
        <w:t xml:space="preserve">nie przystąpił do wykonywania dokumentacji w terminie 14 dni od daty zawarcia umowy, </w:t>
      </w:r>
    </w:p>
    <w:p w14:paraId="5F5A18FD" w14:textId="77777777" w:rsidR="002675A2" w:rsidRDefault="00364259" w:rsidP="008E7699">
      <w:pPr>
        <w:pStyle w:val="Zwykytekst1"/>
        <w:numPr>
          <w:ilvl w:val="1"/>
          <w:numId w:val="14"/>
        </w:numPr>
        <w:spacing w:line="276" w:lineRule="auto"/>
        <w:ind w:left="567"/>
        <w:jc w:val="both"/>
        <w:rPr>
          <w:rFonts w:ascii="Century Gothic" w:hAnsi="Century Gothic" w:cs="Times New Roman"/>
          <w:spacing w:val="5"/>
        </w:rPr>
      </w:pPr>
      <w:r w:rsidRPr="002675A2">
        <w:rPr>
          <w:rFonts w:ascii="Century Gothic" w:hAnsi="Century Gothic" w:cs="Times New Roman"/>
          <w:spacing w:val="5"/>
        </w:rPr>
        <w:t>zaniechał</w:t>
      </w:r>
      <w:r w:rsidRPr="002675A2">
        <w:rPr>
          <w:rFonts w:ascii="Century Gothic" w:hAnsi="Century Gothic" w:cs="Times New Roman"/>
          <w:spacing w:val="4"/>
        </w:rPr>
        <w:t xml:space="preserve"> wykonania dokumentacji przez okres 14 dni</w:t>
      </w:r>
      <w:r w:rsidR="00E13F17" w:rsidRPr="002675A2">
        <w:rPr>
          <w:rFonts w:ascii="Century Gothic" w:hAnsi="Century Gothic" w:cs="Times New Roman"/>
          <w:spacing w:val="4"/>
        </w:rPr>
        <w:t>,</w:t>
      </w:r>
      <w:bookmarkStart w:id="14" w:name="_Hlk123739034"/>
    </w:p>
    <w:p w14:paraId="1E7D9886" w14:textId="77777777" w:rsidR="002675A2" w:rsidRDefault="00E13F17" w:rsidP="008E7699">
      <w:pPr>
        <w:pStyle w:val="Zwykytekst1"/>
        <w:numPr>
          <w:ilvl w:val="1"/>
          <w:numId w:val="14"/>
        </w:numPr>
        <w:spacing w:line="276" w:lineRule="auto"/>
        <w:ind w:left="567"/>
        <w:jc w:val="both"/>
        <w:rPr>
          <w:rFonts w:ascii="Century Gothic" w:hAnsi="Century Gothic" w:cs="Times New Roman"/>
          <w:spacing w:val="5"/>
        </w:rPr>
      </w:pPr>
      <w:r w:rsidRPr="002675A2">
        <w:rPr>
          <w:rFonts w:ascii="Century Gothic" w:hAnsi="Century Gothic" w:cs="Times New Roman"/>
          <w:spacing w:val="4"/>
        </w:rPr>
        <w:t xml:space="preserve">opóźnia się o więcej niż 14 dni od wskazanych w harmonogramie </w:t>
      </w:r>
      <w:r w:rsidRPr="002675A2">
        <w:rPr>
          <w:rFonts w:ascii="Century Gothic" w:hAnsi="Century Gothic" w:cs="Times New Roman"/>
          <w:bCs/>
        </w:rPr>
        <w:t>realizacji prac projektowych</w:t>
      </w:r>
      <w:r w:rsidRPr="002675A2">
        <w:rPr>
          <w:rFonts w:ascii="Century Gothic" w:hAnsi="Century Gothic" w:cs="Times New Roman"/>
          <w:spacing w:val="4"/>
        </w:rPr>
        <w:t xml:space="preserve"> terminów.</w:t>
      </w:r>
      <w:bookmarkEnd w:id="14"/>
    </w:p>
    <w:p w14:paraId="535114C3" w14:textId="77777777" w:rsidR="0007424E" w:rsidRPr="0007424E" w:rsidRDefault="00364259" w:rsidP="008E7699">
      <w:pPr>
        <w:pStyle w:val="Zwykytekst1"/>
        <w:numPr>
          <w:ilvl w:val="0"/>
          <w:numId w:val="14"/>
        </w:numPr>
        <w:tabs>
          <w:tab w:val="clear" w:pos="360"/>
        </w:tabs>
        <w:spacing w:line="276" w:lineRule="auto"/>
        <w:ind w:left="142" w:firstLine="0"/>
        <w:jc w:val="both"/>
        <w:rPr>
          <w:rFonts w:ascii="Century Gothic" w:hAnsi="Century Gothic" w:cs="Times New Roman"/>
          <w:spacing w:val="5"/>
        </w:rPr>
      </w:pPr>
      <w:r w:rsidRPr="002675A2">
        <w:rPr>
          <w:rFonts w:ascii="Century Gothic" w:hAnsi="Century Gothic" w:cs="Times New Roman"/>
        </w:rPr>
        <w:t xml:space="preserve">Zamawiający może odstąpić od umowy, o ile Wykonawca </w:t>
      </w:r>
      <w:r w:rsidRPr="002675A2">
        <w:rPr>
          <w:rFonts w:ascii="Century Gothic" w:hAnsi="Century Gothic" w:cs="Times New Roman"/>
          <w:spacing w:val="5"/>
        </w:rPr>
        <w:t xml:space="preserve">wykonuje dokumentację </w:t>
      </w:r>
      <w:r w:rsidRPr="002675A2">
        <w:rPr>
          <w:rFonts w:ascii="Century Gothic" w:hAnsi="Century Gothic" w:cs="Times New Roman"/>
        </w:rPr>
        <w:t>nierzetelnie lub w </w:t>
      </w:r>
      <w:r w:rsidRPr="002675A2">
        <w:rPr>
          <w:rFonts w:ascii="Century Gothic" w:hAnsi="Century Gothic" w:cs="Times New Roman"/>
          <w:spacing w:val="5"/>
        </w:rPr>
        <w:t>sposób sprzeczny z umową, a w szczególności</w:t>
      </w:r>
      <w:r w:rsidRPr="002675A2">
        <w:rPr>
          <w:rFonts w:ascii="Century Gothic" w:hAnsi="Century Gothic" w:cs="Times New Roman"/>
          <w:spacing w:val="3"/>
        </w:rPr>
        <w:t xml:space="preserve"> niezgodnie z</w:t>
      </w:r>
      <w:r w:rsidR="005D1B4E" w:rsidRPr="002675A2">
        <w:rPr>
          <w:rFonts w:ascii="Century Gothic" w:hAnsi="Century Gothic" w:cs="Times New Roman"/>
          <w:spacing w:val="3"/>
        </w:rPr>
        <w:t> </w:t>
      </w:r>
      <w:r w:rsidRPr="002675A2">
        <w:rPr>
          <w:rFonts w:ascii="Century Gothic" w:hAnsi="Century Gothic" w:cs="Times New Roman"/>
          <w:spacing w:val="3"/>
        </w:rPr>
        <w:t>dokonanymi uzgodnieniami. Wówczas Zamawiający zapłaci wynagrodzenie za</w:t>
      </w:r>
      <w:r w:rsidR="005D1B4E" w:rsidRPr="002675A2">
        <w:rPr>
          <w:rFonts w:ascii="Century Gothic" w:hAnsi="Century Gothic" w:cs="Times New Roman"/>
          <w:spacing w:val="3"/>
        </w:rPr>
        <w:t> </w:t>
      </w:r>
      <w:r w:rsidRPr="002675A2">
        <w:rPr>
          <w:rFonts w:ascii="Century Gothic" w:hAnsi="Century Gothic" w:cs="Times New Roman"/>
          <w:spacing w:val="3"/>
        </w:rPr>
        <w:t>proporcjonalnie do ich udziału w całości zadania.</w:t>
      </w:r>
    </w:p>
    <w:p w14:paraId="68964CA3" w14:textId="77777777" w:rsidR="0007424E" w:rsidRPr="0007424E" w:rsidRDefault="00364259" w:rsidP="008E7699">
      <w:pPr>
        <w:pStyle w:val="Zwykytekst1"/>
        <w:numPr>
          <w:ilvl w:val="0"/>
          <w:numId w:val="14"/>
        </w:numPr>
        <w:tabs>
          <w:tab w:val="clear" w:pos="360"/>
        </w:tabs>
        <w:spacing w:line="276" w:lineRule="auto"/>
        <w:ind w:left="142" w:firstLine="0"/>
        <w:jc w:val="both"/>
        <w:rPr>
          <w:rFonts w:ascii="Century Gothic" w:hAnsi="Century Gothic" w:cs="Times New Roman"/>
          <w:spacing w:val="5"/>
        </w:rPr>
      </w:pPr>
      <w:r w:rsidRPr="0007424E">
        <w:rPr>
          <w:rFonts w:ascii="Century Gothic" w:hAnsi="Century Gothic"/>
        </w:rPr>
        <w:t xml:space="preserve">Zamawiający może odstąpić do umowy w przypadkach określonych w ust. 1 i 2 w terminie </w:t>
      </w:r>
      <w:r w:rsidR="005D1B4E" w:rsidRPr="0007424E">
        <w:rPr>
          <w:rFonts w:ascii="Century Gothic" w:hAnsi="Century Gothic"/>
        </w:rPr>
        <w:t xml:space="preserve">30 dni </w:t>
      </w:r>
      <w:r w:rsidRPr="0007424E">
        <w:rPr>
          <w:rFonts w:ascii="Century Gothic" w:hAnsi="Century Gothic"/>
        </w:rPr>
        <w:t>od</w:t>
      </w:r>
      <w:r w:rsidR="00634D71">
        <w:rPr>
          <w:rFonts w:ascii="Century Gothic" w:hAnsi="Century Gothic"/>
        </w:rPr>
        <w:t> </w:t>
      </w:r>
      <w:r w:rsidRPr="0007424E">
        <w:rPr>
          <w:rFonts w:ascii="Century Gothic" w:hAnsi="Century Gothic"/>
        </w:rPr>
        <w:t>daty powzięcia wiadomości o tych okolicznościach.</w:t>
      </w:r>
    </w:p>
    <w:p w14:paraId="6906F436" w14:textId="77777777" w:rsidR="00364259" w:rsidRPr="0007424E" w:rsidRDefault="00364259" w:rsidP="008E7699">
      <w:pPr>
        <w:pStyle w:val="Zwykytekst1"/>
        <w:numPr>
          <w:ilvl w:val="0"/>
          <w:numId w:val="14"/>
        </w:numPr>
        <w:tabs>
          <w:tab w:val="clear" w:pos="360"/>
        </w:tabs>
        <w:spacing w:line="276" w:lineRule="auto"/>
        <w:ind w:left="142" w:firstLine="0"/>
        <w:jc w:val="both"/>
        <w:rPr>
          <w:rFonts w:ascii="Century Gothic" w:hAnsi="Century Gothic" w:cs="Times New Roman"/>
          <w:spacing w:val="5"/>
        </w:rPr>
      </w:pPr>
      <w:r w:rsidRPr="0007424E">
        <w:rPr>
          <w:rFonts w:ascii="Century Gothic" w:hAnsi="Century Gothic"/>
        </w:rPr>
        <w:t>Ustalenie wartości, o której mowa w ust. 2 następuje w obecności Wykonawcy, chyba że Wykonawca nie stawi się w terminie określonym przez Zamawiającego, wówczas Zamawiający dokona oszacowania wykonania części umowy jednostronnie na ryzyko Wykonawcy.</w:t>
      </w:r>
    </w:p>
    <w:p w14:paraId="4AD3A424" w14:textId="77777777" w:rsidR="00364259" w:rsidRPr="0007424E" w:rsidRDefault="00364259" w:rsidP="0067153B">
      <w:pPr>
        <w:spacing w:before="120" w:after="120" w:line="276" w:lineRule="auto"/>
        <w:jc w:val="center"/>
        <w:rPr>
          <w:rFonts w:ascii="Century Gothic" w:hAnsi="Century Gothic"/>
          <w:b/>
          <w:sz w:val="20"/>
          <w:szCs w:val="20"/>
        </w:rPr>
      </w:pPr>
      <w:r w:rsidRPr="0007424E">
        <w:rPr>
          <w:rFonts w:ascii="Century Gothic" w:hAnsi="Century Gothic"/>
          <w:b/>
          <w:sz w:val="20"/>
          <w:szCs w:val="20"/>
        </w:rPr>
        <w:t>§ 10</w:t>
      </w:r>
    </w:p>
    <w:p w14:paraId="344CE1D4"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Strony ustalają odpowiedzialność za niewykonanie lub nienależyte wykonanie przedmiotu umowy w</w:t>
      </w:r>
      <w:r w:rsidR="00634D71">
        <w:rPr>
          <w:rFonts w:ascii="Century Gothic" w:hAnsi="Century Gothic"/>
          <w:sz w:val="20"/>
          <w:szCs w:val="20"/>
        </w:rPr>
        <w:t> </w:t>
      </w:r>
      <w:r w:rsidRPr="0007424E">
        <w:rPr>
          <w:rFonts w:ascii="Century Gothic" w:hAnsi="Century Gothic"/>
          <w:sz w:val="20"/>
          <w:szCs w:val="20"/>
        </w:rPr>
        <w:t xml:space="preserve">formie kar umownych. </w:t>
      </w:r>
    </w:p>
    <w:p w14:paraId="04805950"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Wykonawca zapłaci Zamawiającemu kary umowne:</w:t>
      </w:r>
    </w:p>
    <w:p w14:paraId="4AEEF6A1" w14:textId="77777777" w:rsidR="0007424E" w:rsidRPr="0007424E" w:rsidRDefault="0007424E" w:rsidP="008E7699">
      <w:pPr>
        <w:numPr>
          <w:ilvl w:val="1"/>
          <w:numId w:val="15"/>
        </w:numPr>
        <w:tabs>
          <w:tab w:val="num" w:pos="0"/>
        </w:tabs>
        <w:spacing w:line="276" w:lineRule="auto"/>
        <w:ind w:left="284" w:hanging="142"/>
        <w:jc w:val="both"/>
        <w:rPr>
          <w:rFonts w:ascii="Century Gothic" w:hAnsi="Century Gothic"/>
          <w:sz w:val="20"/>
          <w:szCs w:val="20"/>
        </w:rPr>
      </w:pPr>
      <w:r w:rsidRPr="0007424E">
        <w:rPr>
          <w:rFonts w:ascii="Century Gothic" w:hAnsi="Century Gothic"/>
          <w:sz w:val="20"/>
          <w:szCs w:val="20"/>
        </w:rPr>
        <w:t>za odstąpienie od Umowy nie spowodowane winą Zamawiającego w wysokości 20% całkowitego wynagrodzenia brutto Wykonawcy, określonego w § 5 ust. 1 Umowy,</w:t>
      </w:r>
    </w:p>
    <w:p w14:paraId="4C784A8A" w14:textId="77777777" w:rsidR="0007424E" w:rsidRPr="0007424E" w:rsidRDefault="0007424E" w:rsidP="008E7699">
      <w:pPr>
        <w:numPr>
          <w:ilvl w:val="1"/>
          <w:numId w:val="15"/>
        </w:numPr>
        <w:tabs>
          <w:tab w:val="num" w:pos="142"/>
        </w:tabs>
        <w:spacing w:line="276" w:lineRule="auto"/>
        <w:ind w:left="284" w:hanging="142"/>
        <w:jc w:val="both"/>
        <w:rPr>
          <w:rFonts w:ascii="Century Gothic" w:hAnsi="Century Gothic"/>
          <w:sz w:val="20"/>
          <w:szCs w:val="20"/>
        </w:rPr>
      </w:pPr>
      <w:r w:rsidRPr="0007424E">
        <w:rPr>
          <w:rFonts w:ascii="Century Gothic" w:hAnsi="Century Gothic"/>
          <w:sz w:val="20"/>
          <w:szCs w:val="20"/>
        </w:rPr>
        <w:t>za opóźnienie w ukończeniu przedmiotu Umowy, jak również za opóźnienie w usunięciu wady w</w:t>
      </w:r>
      <w:r w:rsidR="00634D71">
        <w:rPr>
          <w:rFonts w:ascii="Century Gothic" w:hAnsi="Century Gothic"/>
          <w:sz w:val="20"/>
          <w:szCs w:val="20"/>
        </w:rPr>
        <w:t> </w:t>
      </w:r>
      <w:r w:rsidRPr="0007424E">
        <w:rPr>
          <w:rFonts w:ascii="Century Gothic" w:hAnsi="Century Gothic"/>
          <w:sz w:val="20"/>
          <w:szCs w:val="20"/>
        </w:rPr>
        <w:t>dokumentacji w wysokości 0,3% całkowitego wynagrodzenia brutto Wykonawcy, określonego w</w:t>
      </w:r>
      <w:r w:rsidR="00634D71">
        <w:rPr>
          <w:rFonts w:ascii="Century Gothic" w:hAnsi="Century Gothic"/>
          <w:sz w:val="20"/>
          <w:szCs w:val="20"/>
        </w:rPr>
        <w:t> </w:t>
      </w:r>
      <w:r w:rsidRPr="0007424E">
        <w:rPr>
          <w:rFonts w:ascii="Century Gothic" w:hAnsi="Century Gothic"/>
          <w:sz w:val="20"/>
          <w:szCs w:val="20"/>
        </w:rPr>
        <w:t>§</w:t>
      </w:r>
      <w:r w:rsidR="00634D71">
        <w:rPr>
          <w:rFonts w:ascii="Century Gothic" w:hAnsi="Century Gothic"/>
          <w:sz w:val="20"/>
          <w:szCs w:val="20"/>
        </w:rPr>
        <w:t> </w:t>
      </w:r>
      <w:r w:rsidRPr="0007424E">
        <w:rPr>
          <w:rFonts w:ascii="Century Gothic" w:hAnsi="Century Gothic"/>
          <w:sz w:val="20"/>
          <w:szCs w:val="20"/>
        </w:rPr>
        <w:t>5</w:t>
      </w:r>
      <w:r w:rsidR="00634D71">
        <w:rPr>
          <w:rFonts w:ascii="Century Gothic" w:hAnsi="Century Gothic"/>
          <w:sz w:val="20"/>
          <w:szCs w:val="20"/>
        </w:rPr>
        <w:t> </w:t>
      </w:r>
      <w:r w:rsidRPr="0007424E">
        <w:rPr>
          <w:rFonts w:ascii="Century Gothic" w:hAnsi="Century Gothic"/>
          <w:sz w:val="20"/>
          <w:szCs w:val="20"/>
        </w:rPr>
        <w:t xml:space="preserve">ust. 1 umowy, za każdy dzień opóźnienia, </w:t>
      </w:r>
    </w:p>
    <w:p w14:paraId="3DD077FC" w14:textId="77777777" w:rsidR="0007424E" w:rsidRPr="0007424E" w:rsidRDefault="0007424E" w:rsidP="008E7699">
      <w:pPr>
        <w:numPr>
          <w:ilvl w:val="1"/>
          <w:numId w:val="15"/>
        </w:numPr>
        <w:tabs>
          <w:tab w:val="num" w:pos="142"/>
        </w:tabs>
        <w:spacing w:line="276" w:lineRule="auto"/>
        <w:ind w:left="284" w:hanging="142"/>
        <w:jc w:val="both"/>
        <w:rPr>
          <w:rFonts w:ascii="Century Gothic" w:hAnsi="Century Gothic"/>
          <w:sz w:val="20"/>
          <w:szCs w:val="20"/>
        </w:rPr>
      </w:pPr>
      <w:r w:rsidRPr="0007424E">
        <w:rPr>
          <w:rFonts w:ascii="Century Gothic" w:hAnsi="Century Gothic"/>
          <w:spacing w:val="4"/>
          <w:sz w:val="20"/>
          <w:szCs w:val="20"/>
        </w:rPr>
        <w:t xml:space="preserve">za zwłokę w usunięciu wad stwierdzonych przy odbiorze lub w okresie rękojmi za wady w wysokości 0,3% całkowitego </w:t>
      </w:r>
      <w:r w:rsidRPr="0007424E">
        <w:rPr>
          <w:rFonts w:ascii="Century Gothic" w:hAnsi="Century Gothic"/>
          <w:spacing w:val="3"/>
          <w:sz w:val="20"/>
          <w:szCs w:val="20"/>
        </w:rPr>
        <w:t xml:space="preserve">wynagrodzenia brutto Wykonawcy, określonego w §5 ust. 1 za każdy rozpoczęty dzień zwłoki liczony od dnia </w:t>
      </w:r>
      <w:r w:rsidRPr="0007424E">
        <w:rPr>
          <w:rFonts w:ascii="Century Gothic" w:hAnsi="Century Gothic"/>
          <w:spacing w:val="5"/>
          <w:sz w:val="20"/>
          <w:szCs w:val="20"/>
        </w:rPr>
        <w:t>wyznaczonego na ich usunięcie,</w:t>
      </w:r>
    </w:p>
    <w:p w14:paraId="0197CEF3" w14:textId="77777777" w:rsidR="0007424E" w:rsidRPr="0007424E" w:rsidRDefault="0007424E" w:rsidP="008E7699">
      <w:pPr>
        <w:numPr>
          <w:ilvl w:val="1"/>
          <w:numId w:val="15"/>
        </w:numPr>
        <w:tabs>
          <w:tab w:val="clear" w:pos="360"/>
          <w:tab w:val="num" w:pos="142"/>
        </w:tabs>
        <w:spacing w:line="276" w:lineRule="auto"/>
        <w:ind w:left="284" w:hanging="142"/>
        <w:jc w:val="both"/>
        <w:rPr>
          <w:rFonts w:ascii="Century Gothic" w:hAnsi="Century Gothic"/>
          <w:sz w:val="20"/>
          <w:szCs w:val="20"/>
        </w:rPr>
      </w:pPr>
      <w:r w:rsidRPr="0007424E">
        <w:rPr>
          <w:rFonts w:ascii="Century Gothic" w:hAnsi="Century Gothic"/>
          <w:spacing w:val="5"/>
          <w:sz w:val="20"/>
          <w:szCs w:val="20"/>
        </w:rPr>
        <w:t xml:space="preserve">za </w:t>
      </w:r>
      <w:r w:rsidRPr="0007424E">
        <w:rPr>
          <w:rFonts w:ascii="Century Gothic" w:hAnsi="Century Gothic"/>
          <w:spacing w:val="4"/>
          <w:sz w:val="20"/>
          <w:szCs w:val="20"/>
        </w:rPr>
        <w:t xml:space="preserve">zwłokę o więcej niż 14 dni od wskazanych w harmonogramie </w:t>
      </w:r>
      <w:r w:rsidRPr="0007424E">
        <w:rPr>
          <w:rFonts w:ascii="Century Gothic" w:hAnsi="Century Gothic"/>
          <w:bCs/>
          <w:sz w:val="20"/>
          <w:szCs w:val="20"/>
        </w:rPr>
        <w:t>realizacji prac projektowych</w:t>
      </w:r>
      <w:r w:rsidRPr="0007424E">
        <w:rPr>
          <w:rFonts w:ascii="Century Gothic" w:hAnsi="Century Gothic"/>
          <w:spacing w:val="4"/>
          <w:sz w:val="20"/>
          <w:szCs w:val="20"/>
        </w:rPr>
        <w:t xml:space="preserve"> terminów w wysokości 0,1% całkowitego </w:t>
      </w:r>
      <w:r w:rsidRPr="0007424E">
        <w:rPr>
          <w:rFonts w:ascii="Century Gothic" w:hAnsi="Century Gothic"/>
          <w:spacing w:val="3"/>
          <w:sz w:val="20"/>
          <w:szCs w:val="20"/>
        </w:rPr>
        <w:t>wynagrodzenia brutto Wykonawcy, określonego w</w:t>
      </w:r>
      <w:r w:rsidR="00634D71">
        <w:rPr>
          <w:rFonts w:ascii="Century Gothic" w:hAnsi="Century Gothic"/>
          <w:spacing w:val="3"/>
          <w:sz w:val="20"/>
          <w:szCs w:val="20"/>
        </w:rPr>
        <w:t> </w:t>
      </w:r>
      <w:r w:rsidRPr="0007424E">
        <w:rPr>
          <w:rFonts w:ascii="Century Gothic" w:hAnsi="Century Gothic"/>
          <w:spacing w:val="3"/>
          <w:sz w:val="20"/>
          <w:szCs w:val="20"/>
        </w:rPr>
        <w:t>§5</w:t>
      </w:r>
      <w:r w:rsidR="00634D71">
        <w:rPr>
          <w:rFonts w:ascii="Century Gothic" w:hAnsi="Century Gothic"/>
          <w:spacing w:val="3"/>
          <w:sz w:val="20"/>
          <w:szCs w:val="20"/>
        </w:rPr>
        <w:t> </w:t>
      </w:r>
      <w:r w:rsidRPr="0007424E">
        <w:rPr>
          <w:rFonts w:ascii="Century Gothic" w:hAnsi="Century Gothic"/>
          <w:spacing w:val="3"/>
          <w:sz w:val="20"/>
          <w:szCs w:val="20"/>
        </w:rPr>
        <w:t>ust.</w:t>
      </w:r>
      <w:r w:rsidR="00634D71">
        <w:rPr>
          <w:rFonts w:ascii="Century Gothic" w:hAnsi="Century Gothic"/>
          <w:spacing w:val="3"/>
          <w:sz w:val="20"/>
          <w:szCs w:val="20"/>
        </w:rPr>
        <w:t> </w:t>
      </w:r>
      <w:r w:rsidRPr="0007424E">
        <w:rPr>
          <w:rFonts w:ascii="Century Gothic" w:hAnsi="Century Gothic"/>
          <w:spacing w:val="3"/>
          <w:sz w:val="20"/>
          <w:szCs w:val="20"/>
        </w:rPr>
        <w:t>1 za każdy rozpoczęty dzień zwłoki liczony od 15 dnia po przekroczonym terminie wskazanym w</w:t>
      </w:r>
      <w:r w:rsidR="005942D9">
        <w:rPr>
          <w:rFonts w:ascii="Century Gothic" w:hAnsi="Century Gothic"/>
          <w:spacing w:val="3"/>
          <w:sz w:val="20"/>
          <w:szCs w:val="20"/>
        </w:rPr>
        <w:t> </w:t>
      </w:r>
      <w:r w:rsidRPr="0007424E">
        <w:rPr>
          <w:rFonts w:ascii="Century Gothic" w:hAnsi="Century Gothic"/>
          <w:spacing w:val="3"/>
          <w:sz w:val="20"/>
          <w:szCs w:val="20"/>
        </w:rPr>
        <w:t>danym etapie prac projektowych wykazanych w harmonogramie</w:t>
      </w:r>
      <w:r w:rsidRPr="0007424E">
        <w:rPr>
          <w:rFonts w:ascii="Century Gothic" w:hAnsi="Century Gothic"/>
          <w:bCs/>
          <w:sz w:val="20"/>
          <w:szCs w:val="20"/>
        </w:rPr>
        <w:t xml:space="preserve"> realizacji prac projektowych</w:t>
      </w:r>
      <w:r w:rsidRPr="0007424E">
        <w:rPr>
          <w:rFonts w:ascii="Century Gothic" w:hAnsi="Century Gothic"/>
          <w:spacing w:val="4"/>
          <w:sz w:val="20"/>
          <w:szCs w:val="20"/>
        </w:rPr>
        <w:t>.</w:t>
      </w:r>
    </w:p>
    <w:p w14:paraId="37EAEFEF" w14:textId="77777777" w:rsidR="0007424E" w:rsidRPr="0007424E" w:rsidRDefault="0007424E"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 przypadku odstąpienia przez Zamawiającego od umowy, w trakcie jej realizacji, Wykonawcy przysługuje wynagrodzenie odpowiadające stanowi zaawansowania prac, stwierdzone protokołem zdawczo-odbiorczym sporządzonym przy udziale Zamawiającego.</w:t>
      </w:r>
    </w:p>
    <w:p w14:paraId="4B036B62"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zastrzega sobie prawo dochodzenia od Wykonawcy odszkodowania uzupełniającego, przenoszącego wysokość zastrzeżonych w umowie kar umownych</w:t>
      </w:r>
      <w:r w:rsidR="005D1B4E" w:rsidRPr="0007424E">
        <w:rPr>
          <w:rFonts w:ascii="Century Gothic" w:hAnsi="Century Gothic"/>
          <w:sz w:val="20"/>
          <w:szCs w:val="20"/>
        </w:rPr>
        <w:t xml:space="preserve"> </w:t>
      </w:r>
      <w:r w:rsidRPr="0007424E">
        <w:rPr>
          <w:rFonts w:ascii="Century Gothic" w:hAnsi="Century Gothic"/>
          <w:sz w:val="20"/>
          <w:szCs w:val="20"/>
        </w:rPr>
        <w:t>do</w:t>
      </w:r>
      <w:r w:rsidR="005D1B4E" w:rsidRPr="0007424E">
        <w:rPr>
          <w:rFonts w:ascii="Century Gothic" w:hAnsi="Century Gothic"/>
          <w:sz w:val="20"/>
          <w:szCs w:val="20"/>
        </w:rPr>
        <w:t> </w:t>
      </w:r>
      <w:r w:rsidRPr="0007424E">
        <w:rPr>
          <w:rFonts w:ascii="Century Gothic" w:hAnsi="Century Gothic"/>
          <w:sz w:val="20"/>
          <w:szCs w:val="20"/>
        </w:rPr>
        <w:t xml:space="preserve">wysokości rzeczywiście poniesionej szkody. </w:t>
      </w:r>
    </w:p>
    <w:p w14:paraId="5D3B5F73"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W przypadku stwierdzenia nienależytego wykonania przedmiotu umowy Wykonawca jest zobowiązany do nieodpłatnego usunięcia wad w terminie 10 dni od Jego powiadomienia.</w:t>
      </w:r>
    </w:p>
    <w:p w14:paraId="49C9983E"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zastrzega sobie prawo odstąpienia od umowy bez skutków prawnych,</w:t>
      </w:r>
      <w:r w:rsidR="005D1B4E" w:rsidRPr="0007424E">
        <w:rPr>
          <w:rFonts w:ascii="Century Gothic" w:hAnsi="Century Gothic"/>
          <w:sz w:val="20"/>
          <w:szCs w:val="20"/>
        </w:rPr>
        <w:t xml:space="preserve"> </w:t>
      </w:r>
      <w:r w:rsidRPr="0007424E">
        <w:rPr>
          <w:rFonts w:ascii="Century Gothic" w:hAnsi="Century Gothic"/>
          <w:sz w:val="20"/>
          <w:szCs w:val="20"/>
        </w:rPr>
        <w:t>w tym uiszczenia kar</w:t>
      </w:r>
      <w:r w:rsidR="009903B4">
        <w:rPr>
          <w:rFonts w:ascii="Century Gothic" w:hAnsi="Century Gothic"/>
          <w:sz w:val="20"/>
          <w:szCs w:val="20"/>
        </w:rPr>
        <w:t> </w:t>
      </w:r>
      <w:r w:rsidRPr="0007424E">
        <w:rPr>
          <w:rFonts w:ascii="Century Gothic" w:hAnsi="Century Gothic"/>
          <w:sz w:val="20"/>
          <w:szCs w:val="20"/>
        </w:rPr>
        <w:t>z tym związanych, jeżeli Wykonawca opóźnia się z rozpoczęciem</w:t>
      </w:r>
      <w:r w:rsidR="005D1B4E" w:rsidRPr="0007424E">
        <w:rPr>
          <w:rFonts w:ascii="Century Gothic" w:hAnsi="Century Gothic"/>
          <w:sz w:val="20"/>
          <w:szCs w:val="20"/>
        </w:rPr>
        <w:t xml:space="preserve"> </w:t>
      </w:r>
      <w:r w:rsidRPr="0007424E">
        <w:rPr>
          <w:rFonts w:ascii="Century Gothic" w:hAnsi="Century Gothic"/>
          <w:sz w:val="20"/>
          <w:szCs w:val="20"/>
        </w:rPr>
        <w:t>lub</w:t>
      </w:r>
      <w:r w:rsidR="005D1B4E" w:rsidRPr="0007424E">
        <w:rPr>
          <w:rFonts w:ascii="Century Gothic" w:hAnsi="Century Gothic"/>
          <w:sz w:val="20"/>
          <w:szCs w:val="20"/>
        </w:rPr>
        <w:t> </w:t>
      </w:r>
      <w:r w:rsidRPr="0007424E">
        <w:rPr>
          <w:rFonts w:ascii="Century Gothic" w:hAnsi="Century Gothic"/>
          <w:sz w:val="20"/>
          <w:szCs w:val="20"/>
        </w:rPr>
        <w:t>realizacją umowy tak dalece, że</w:t>
      </w:r>
      <w:r w:rsidR="009903B4">
        <w:rPr>
          <w:rFonts w:ascii="Century Gothic" w:hAnsi="Century Gothic"/>
          <w:sz w:val="20"/>
          <w:szCs w:val="20"/>
        </w:rPr>
        <w:t> </w:t>
      </w:r>
      <w:r w:rsidRPr="0007424E">
        <w:rPr>
          <w:rFonts w:ascii="Century Gothic" w:hAnsi="Century Gothic"/>
          <w:sz w:val="20"/>
          <w:szCs w:val="20"/>
        </w:rPr>
        <w:t>nie gwarantuje to zakończenia prac w umownym terminie.</w:t>
      </w:r>
    </w:p>
    <w:p w14:paraId="55E257B7" w14:textId="77777777" w:rsidR="0007424E" w:rsidRPr="0007424E" w:rsidRDefault="00364259"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Górny limit kar umownych, do których naliczenia uprawniony jest Zamawiający stanowi wysokość 20% całkowitego wynagrodzenia brutto Wykonawcy, określonego w §</w:t>
      </w:r>
      <w:r w:rsidR="005D1B4E" w:rsidRPr="0007424E">
        <w:rPr>
          <w:rFonts w:ascii="Century Gothic" w:hAnsi="Century Gothic"/>
          <w:sz w:val="20"/>
          <w:szCs w:val="20"/>
        </w:rPr>
        <w:t xml:space="preserve"> </w:t>
      </w:r>
      <w:r w:rsidRPr="0007424E">
        <w:rPr>
          <w:rFonts w:ascii="Century Gothic" w:hAnsi="Century Gothic"/>
          <w:sz w:val="20"/>
          <w:szCs w:val="20"/>
        </w:rPr>
        <w:t>5 ust. 1</w:t>
      </w:r>
    </w:p>
    <w:p w14:paraId="674BF579" w14:textId="77777777" w:rsidR="0007424E" w:rsidRPr="0007424E" w:rsidRDefault="004C3A6C"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t>Zamawiający naliczy kary umowne określone w ust. 1 a przystąpi do ich egzekucji zgodnie z zapisem w</w:t>
      </w:r>
      <w:r w:rsidR="009903B4">
        <w:rPr>
          <w:rFonts w:ascii="Century Gothic" w:hAnsi="Century Gothic"/>
          <w:sz w:val="20"/>
          <w:szCs w:val="20"/>
        </w:rPr>
        <w:t> </w:t>
      </w:r>
      <w:r w:rsidRPr="0007424E">
        <w:rPr>
          <w:rFonts w:ascii="Century Gothic" w:hAnsi="Century Gothic"/>
          <w:sz w:val="20"/>
          <w:szCs w:val="20"/>
        </w:rPr>
        <w:t xml:space="preserve">ust. </w:t>
      </w:r>
      <w:r w:rsidR="005B347F" w:rsidRPr="0007424E">
        <w:rPr>
          <w:rFonts w:ascii="Century Gothic" w:hAnsi="Century Gothic"/>
          <w:sz w:val="20"/>
          <w:szCs w:val="20"/>
        </w:rPr>
        <w:t>9</w:t>
      </w:r>
      <w:r w:rsidRPr="0007424E">
        <w:rPr>
          <w:rFonts w:ascii="Century Gothic" w:hAnsi="Century Gothic"/>
          <w:sz w:val="20"/>
          <w:szCs w:val="20"/>
        </w:rPr>
        <w:t xml:space="preserve"> niniejszego paragrafu.</w:t>
      </w:r>
    </w:p>
    <w:p w14:paraId="681515AC" w14:textId="77777777" w:rsidR="00D93B7C" w:rsidRPr="0007424E" w:rsidRDefault="00D93B7C" w:rsidP="008E7699">
      <w:pPr>
        <w:numPr>
          <w:ilvl w:val="0"/>
          <w:numId w:val="15"/>
        </w:numPr>
        <w:tabs>
          <w:tab w:val="clear" w:pos="360"/>
          <w:tab w:val="num" w:pos="142"/>
        </w:tabs>
        <w:spacing w:line="276" w:lineRule="auto"/>
        <w:ind w:left="142" w:firstLine="0"/>
        <w:jc w:val="both"/>
        <w:rPr>
          <w:rFonts w:ascii="Century Gothic" w:hAnsi="Century Gothic"/>
          <w:sz w:val="20"/>
          <w:szCs w:val="20"/>
        </w:rPr>
      </w:pPr>
      <w:r w:rsidRPr="0007424E">
        <w:rPr>
          <w:rFonts w:ascii="Century Gothic" w:hAnsi="Century Gothic"/>
          <w:sz w:val="20"/>
          <w:szCs w:val="20"/>
        </w:rPr>
        <w:lastRenderedPageBreak/>
        <w:t xml:space="preserve">Wykonawca wyraża zgodę na potrącenie ewentualnych kar z wartości faktury </w:t>
      </w:r>
      <w:r w:rsidRPr="0007424E">
        <w:rPr>
          <w:rFonts w:ascii="Century Gothic" w:hAnsi="Century Gothic"/>
          <w:sz w:val="20"/>
          <w:szCs w:val="20"/>
        </w:rPr>
        <w:br/>
        <w:t>lub rachunku za przedmiot umowy.</w:t>
      </w:r>
    </w:p>
    <w:p w14:paraId="0BED44D9"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11</w:t>
      </w:r>
    </w:p>
    <w:p w14:paraId="2876F8BF" w14:textId="77777777" w:rsidR="00364259" w:rsidRPr="00830209" w:rsidRDefault="00364259" w:rsidP="008E7699">
      <w:pPr>
        <w:pStyle w:val="Tekstpodstawowy"/>
        <w:numPr>
          <w:ilvl w:val="2"/>
          <w:numId w:val="15"/>
        </w:numPr>
        <w:suppressAutoHyphens w:val="0"/>
        <w:spacing w:after="0" w:line="276" w:lineRule="auto"/>
        <w:ind w:left="142" w:firstLine="0"/>
        <w:jc w:val="both"/>
        <w:rPr>
          <w:rFonts w:ascii="Century Gothic" w:hAnsi="Century Gothic"/>
          <w:sz w:val="20"/>
          <w:szCs w:val="20"/>
        </w:rPr>
      </w:pPr>
      <w:r w:rsidRPr="00830209">
        <w:rPr>
          <w:rFonts w:ascii="Century Gothic" w:hAnsi="Century Gothic"/>
          <w:sz w:val="20"/>
          <w:szCs w:val="20"/>
        </w:rPr>
        <w:t>Zmiana postanowień umowy może nastąpić wyłącznie w formie pisemnej, w drodze aneksu, pod rygorem nieważności.</w:t>
      </w:r>
    </w:p>
    <w:p w14:paraId="77318EE6" w14:textId="77777777" w:rsidR="00364259" w:rsidRPr="00830209" w:rsidRDefault="00364259" w:rsidP="008E7699">
      <w:pPr>
        <w:numPr>
          <w:ilvl w:val="2"/>
          <w:numId w:val="15"/>
        </w:numPr>
        <w:spacing w:line="276" w:lineRule="auto"/>
        <w:ind w:left="142" w:firstLine="0"/>
        <w:jc w:val="both"/>
        <w:rPr>
          <w:rFonts w:ascii="Century Gothic" w:hAnsi="Century Gothic"/>
          <w:sz w:val="20"/>
          <w:szCs w:val="20"/>
        </w:rPr>
      </w:pPr>
      <w:r w:rsidRPr="00830209">
        <w:rPr>
          <w:rFonts w:ascii="Century Gothic" w:hAnsi="Century Gothic"/>
          <w:sz w:val="20"/>
          <w:szCs w:val="20"/>
        </w:rPr>
        <w:t>Zamawiający zastrzega sobie prawo zmian treści niniejszej umowy po jej podpisaniu. Zmiany te mogą dotyczyć w szczególności:</w:t>
      </w:r>
    </w:p>
    <w:p w14:paraId="434413C0" w14:textId="77777777" w:rsidR="00364259" w:rsidRPr="00830209" w:rsidRDefault="00364259" w:rsidP="008E7699">
      <w:pPr>
        <w:numPr>
          <w:ilvl w:val="3"/>
          <w:numId w:val="15"/>
        </w:numPr>
        <w:spacing w:line="276" w:lineRule="auto"/>
        <w:ind w:left="426" w:hanging="218"/>
        <w:jc w:val="both"/>
        <w:rPr>
          <w:rFonts w:ascii="Century Gothic" w:hAnsi="Century Gothic"/>
          <w:sz w:val="20"/>
          <w:szCs w:val="20"/>
        </w:rPr>
      </w:pPr>
      <w:r w:rsidRPr="00830209">
        <w:rPr>
          <w:rFonts w:ascii="Century Gothic" w:hAnsi="Century Gothic"/>
          <w:sz w:val="20"/>
          <w:szCs w:val="20"/>
        </w:rPr>
        <w:t xml:space="preserve">przedłużenia terminu realizacji umowy ze względu na: </w:t>
      </w:r>
    </w:p>
    <w:p w14:paraId="25B692E1" w14:textId="77777777" w:rsidR="00364259" w:rsidRPr="00830209" w:rsidRDefault="00364259" w:rsidP="008E7699">
      <w:pPr>
        <w:numPr>
          <w:ilvl w:val="2"/>
          <w:numId w:val="14"/>
        </w:numPr>
        <w:suppressAutoHyphens w:val="0"/>
        <w:spacing w:line="276" w:lineRule="auto"/>
        <w:ind w:left="567" w:hanging="153"/>
        <w:jc w:val="both"/>
        <w:rPr>
          <w:rFonts w:ascii="Century Gothic" w:hAnsi="Century Gothic"/>
          <w:sz w:val="20"/>
          <w:szCs w:val="20"/>
        </w:rPr>
      </w:pPr>
      <w:r w:rsidRPr="00830209">
        <w:rPr>
          <w:rFonts w:ascii="Century Gothic" w:hAnsi="Century Gothic"/>
          <w:sz w:val="20"/>
          <w:szCs w:val="20"/>
        </w:rPr>
        <w:t>przedłużające się uzgodnienia</w:t>
      </w:r>
      <w:r w:rsidR="00656A03" w:rsidRPr="00830209">
        <w:rPr>
          <w:rFonts w:ascii="Century Gothic" w:hAnsi="Century Gothic"/>
          <w:sz w:val="20"/>
          <w:szCs w:val="20"/>
        </w:rPr>
        <w:t>,</w:t>
      </w:r>
      <w:r w:rsidRPr="00830209">
        <w:rPr>
          <w:rFonts w:ascii="Century Gothic" w:hAnsi="Century Gothic"/>
          <w:sz w:val="20"/>
          <w:szCs w:val="20"/>
        </w:rPr>
        <w:t xml:space="preserve"> </w:t>
      </w:r>
      <w:r w:rsidR="00656A03" w:rsidRPr="00830209">
        <w:rPr>
          <w:rFonts w:ascii="Century Gothic" w:hAnsi="Century Gothic"/>
          <w:sz w:val="20"/>
          <w:szCs w:val="20"/>
        </w:rPr>
        <w:t>opinie</w:t>
      </w:r>
      <w:r w:rsidRPr="00830209">
        <w:rPr>
          <w:rFonts w:ascii="Century Gothic" w:hAnsi="Century Gothic"/>
          <w:sz w:val="20"/>
          <w:szCs w:val="20"/>
        </w:rPr>
        <w:t xml:space="preserve">, </w:t>
      </w:r>
    </w:p>
    <w:p w14:paraId="682D8B51" w14:textId="77777777" w:rsidR="003D2C1B" w:rsidRPr="0007424E" w:rsidRDefault="00364259" w:rsidP="008E7699">
      <w:pPr>
        <w:numPr>
          <w:ilvl w:val="2"/>
          <w:numId w:val="14"/>
        </w:numPr>
        <w:suppressAutoHyphens w:val="0"/>
        <w:spacing w:line="276" w:lineRule="auto"/>
        <w:ind w:left="567" w:hanging="141"/>
        <w:jc w:val="both"/>
        <w:rPr>
          <w:rFonts w:ascii="Century Gothic" w:hAnsi="Century Gothic"/>
          <w:sz w:val="20"/>
          <w:szCs w:val="20"/>
        </w:rPr>
      </w:pPr>
      <w:bookmarkStart w:id="15" w:name="_Hlk72227961"/>
      <w:r w:rsidRPr="00830209">
        <w:rPr>
          <w:rFonts w:ascii="Century Gothic" w:hAnsi="Century Gothic"/>
          <w:sz w:val="20"/>
          <w:szCs w:val="20"/>
        </w:rPr>
        <w:t xml:space="preserve">przedłużające się terminy </w:t>
      </w:r>
      <w:bookmarkEnd w:id="15"/>
      <w:r w:rsidRPr="00830209">
        <w:rPr>
          <w:rFonts w:ascii="Century Gothic" w:hAnsi="Century Gothic"/>
          <w:sz w:val="20"/>
          <w:szCs w:val="20"/>
        </w:rPr>
        <w:t>związane z uzyskaniem</w:t>
      </w:r>
      <w:r w:rsidR="003970EA" w:rsidRPr="00830209">
        <w:rPr>
          <w:rFonts w:ascii="Century Gothic" w:hAnsi="Century Gothic"/>
          <w:sz w:val="20"/>
          <w:szCs w:val="20"/>
        </w:rPr>
        <w:t xml:space="preserve"> warunków, odstępstw </w:t>
      </w:r>
      <w:r w:rsidR="003970EA" w:rsidRPr="00830209">
        <w:rPr>
          <w:rFonts w:ascii="Century Gothic" w:hAnsi="Century Gothic"/>
          <w:sz w:val="20"/>
          <w:szCs w:val="20"/>
        </w:rPr>
        <w:br/>
        <w:t>o</w:t>
      </w:r>
      <w:r w:rsidRPr="00830209">
        <w:rPr>
          <w:rFonts w:ascii="Century Gothic" w:hAnsi="Century Gothic"/>
          <w:sz w:val="20"/>
          <w:szCs w:val="20"/>
        </w:rPr>
        <w:t xml:space="preserve"> warunków oraz wymaganych decyzji,</w:t>
      </w:r>
    </w:p>
    <w:p w14:paraId="36468A81" w14:textId="77777777" w:rsidR="00364259" w:rsidRPr="002958B7" w:rsidRDefault="00364259" w:rsidP="008E7699">
      <w:pPr>
        <w:numPr>
          <w:ilvl w:val="1"/>
          <w:numId w:val="14"/>
        </w:numPr>
        <w:tabs>
          <w:tab w:val="clear" w:pos="360"/>
          <w:tab w:val="num" w:pos="142"/>
        </w:tabs>
        <w:suppressAutoHyphens w:val="0"/>
        <w:spacing w:line="276" w:lineRule="auto"/>
        <w:ind w:left="426" w:hanging="284"/>
        <w:jc w:val="both"/>
        <w:rPr>
          <w:rFonts w:ascii="Century Gothic" w:hAnsi="Century Gothic"/>
          <w:sz w:val="20"/>
          <w:szCs w:val="20"/>
        </w:rPr>
      </w:pPr>
      <w:r w:rsidRPr="00830209">
        <w:rPr>
          <w:rFonts w:ascii="Century Gothic" w:hAnsi="Century Gothic"/>
          <w:sz w:val="20"/>
          <w:szCs w:val="20"/>
        </w:rPr>
        <w:t>zmiany osobowe:</w:t>
      </w:r>
      <w:bookmarkStart w:id="16" w:name="_GoBack2"/>
      <w:bookmarkEnd w:id="16"/>
      <w:r w:rsidR="002958B7">
        <w:rPr>
          <w:rFonts w:ascii="Century Gothic" w:hAnsi="Century Gothic"/>
          <w:sz w:val="20"/>
          <w:szCs w:val="20"/>
        </w:rPr>
        <w:t xml:space="preserve"> </w:t>
      </w:r>
      <w:r w:rsidRPr="002958B7">
        <w:rPr>
          <w:rFonts w:ascii="Century Gothic" w:hAnsi="Century Gothic"/>
          <w:sz w:val="20"/>
          <w:szCs w:val="20"/>
        </w:rPr>
        <w:t>zmiana osób przy pomocy których Wykonawca realizuje przedmiot umowy, na inne legitymujące się co najmniej równoważnymi uprawnieniami  i</w:t>
      </w:r>
      <w:r w:rsidR="002958B7">
        <w:rPr>
          <w:rFonts w:ascii="Century Gothic" w:hAnsi="Century Gothic"/>
          <w:sz w:val="20"/>
          <w:szCs w:val="20"/>
        </w:rPr>
        <w:t xml:space="preserve"> </w:t>
      </w:r>
      <w:r w:rsidRPr="002958B7">
        <w:rPr>
          <w:rFonts w:ascii="Century Gothic" w:hAnsi="Century Gothic"/>
          <w:sz w:val="20"/>
          <w:szCs w:val="20"/>
        </w:rPr>
        <w:t>kwalifikacjami,</w:t>
      </w:r>
    </w:p>
    <w:p w14:paraId="4B3C35CD" w14:textId="77777777" w:rsidR="00364259" w:rsidRPr="00830209" w:rsidRDefault="00364259" w:rsidP="005942D9">
      <w:pPr>
        <w:tabs>
          <w:tab w:val="left" w:pos="567"/>
        </w:tabs>
        <w:suppressAutoHyphens w:val="0"/>
        <w:spacing w:line="276" w:lineRule="auto"/>
        <w:ind w:left="426" w:hanging="284"/>
        <w:jc w:val="both"/>
        <w:rPr>
          <w:rFonts w:ascii="Century Gothic" w:hAnsi="Century Gothic"/>
          <w:sz w:val="20"/>
          <w:szCs w:val="20"/>
        </w:rPr>
      </w:pPr>
      <w:r w:rsidRPr="00830209">
        <w:rPr>
          <w:rFonts w:ascii="Century Gothic" w:hAnsi="Century Gothic"/>
          <w:sz w:val="20"/>
          <w:szCs w:val="20"/>
        </w:rPr>
        <w:t>3) zmiana umowy w związku z przekształceniem firmy lub wynikające z następstwa prawnego, zgodnie z obowiązującymi przepisami.</w:t>
      </w:r>
    </w:p>
    <w:p w14:paraId="5FE8E97D" w14:textId="77777777" w:rsidR="002958B7" w:rsidRDefault="00364259" w:rsidP="008E7699">
      <w:pPr>
        <w:pStyle w:val="Tekstpodstawowy"/>
        <w:numPr>
          <w:ilvl w:val="2"/>
          <w:numId w:val="15"/>
        </w:numPr>
        <w:suppressAutoHyphens w:val="0"/>
        <w:spacing w:after="0" w:line="276" w:lineRule="auto"/>
        <w:ind w:left="142" w:firstLine="0"/>
        <w:jc w:val="both"/>
        <w:rPr>
          <w:rFonts w:ascii="Century Gothic" w:hAnsi="Century Gothic"/>
          <w:sz w:val="20"/>
          <w:szCs w:val="20"/>
        </w:rPr>
      </w:pPr>
      <w:r w:rsidRPr="00830209">
        <w:rPr>
          <w:rFonts w:ascii="Century Gothic" w:hAnsi="Century Gothic"/>
          <w:sz w:val="20"/>
          <w:szCs w:val="20"/>
        </w:rPr>
        <w:t>Wszelkie zmiany treści umowy, o których mowa w ust. 2 wymagają powiadomienia Wykonawcy i</w:t>
      </w:r>
      <w:r w:rsidR="005942D9">
        <w:rPr>
          <w:rFonts w:ascii="Century Gothic" w:hAnsi="Century Gothic"/>
          <w:sz w:val="20"/>
          <w:szCs w:val="20"/>
          <w:lang w:val="pl-PL"/>
        </w:rPr>
        <w:t> </w:t>
      </w:r>
      <w:r w:rsidRPr="00830209">
        <w:rPr>
          <w:rFonts w:ascii="Century Gothic" w:hAnsi="Century Gothic"/>
          <w:sz w:val="20"/>
          <w:szCs w:val="20"/>
        </w:rPr>
        <w:t>uzgodnienia z nim warunków wdrożenia.</w:t>
      </w:r>
    </w:p>
    <w:p w14:paraId="05524F75" w14:textId="77777777" w:rsidR="00364259" w:rsidRPr="002958B7" w:rsidRDefault="00364259" w:rsidP="008E7699">
      <w:pPr>
        <w:pStyle w:val="Tekstpodstawowy"/>
        <w:numPr>
          <w:ilvl w:val="2"/>
          <w:numId w:val="15"/>
        </w:numPr>
        <w:suppressAutoHyphens w:val="0"/>
        <w:spacing w:after="0" w:line="276" w:lineRule="auto"/>
        <w:ind w:left="142" w:firstLine="0"/>
        <w:jc w:val="both"/>
        <w:rPr>
          <w:rFonts w:ascii="Century Gothic" w:hAnsi="Century Gothic"/>
          <w:sz w:val="20"/>
          <w:szCs w:val="20"/>
        </w:rPr>
      </w:pPr>
      <w:r w:rsidRPr="002958B7">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41BEF653" w14:textId="77777777" w:rsidR="00364259" w:rsidRPr="00830209" w:rsidRDefault="00364259" w:rsidP="0067153B">
      <w:pPr>
        <w:spacing w:before="120" w:after="120" w:line="276" w:lineRule="auto"/>
        <w:jc w:val="center"/>
        <w:rPr>
          <w:rFonts w:ascii="Century Gothic" w:hAnsi="Century Gothic"/>
          <w:b/>
          <w:sz w:val="20"/>
          <w:szCs w:val="20"/>
        </w:rPr>
      </w:pPr>
      <w:r w:rsidRPr="00830209">
        <w:rPr>
          <w:rFonts w:ascii="Century Gothic" w:hAnsi="Century Gothic"/>
          <w:b/>
          <w:sz w:val="20"/>
          <w:szCs w:val="20"/>
        </w:rPr>
        <w:t>§ 12</w:t>
      </w:r>
    </w:p>
    <w:p w14:paraId="55FC982E" w14:textId="77777777" w:rsidR="00364259" w:rsidRPr="00830209" w:rsidRDefault="00364259" w:rsidP="008E7699">
      <w:pPr>
        <w:numPr>
          <w:ilvl w:val="2"/>
          <w:numId w:val="12"/>
        </w:numPr>
        <w:tabs>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W sprawach nieuregulowanych postanowieniami Umowy zastosowanie mają przepisy Kodeksu cywilnego.</w:t>
      </w:r>
    </w:p>
    <w:p w14:paraId="5667083B" w14:textId="77777777" w:rsidR="00364259" w:rsidRPr="00830209" w:rsidRDefault="00364259" w:rsidP="008E7699">
      <w:pPr>
        <w:numPr>
          <w:ilvl w:val="0"/>
          <w:numId w:val="12"/>
        </w:numPr>
        <w:tabs>
          <w:tab w:val="clear" w:pos="360"/>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Wykonawca nie może bez zgody Zamawiającego dokonać cesji wierzytelności, przysługującej mu</w:t>
      </w:r>
      <w:r w:rsidR="005942D9">
        <w:rPr>
          <w:rFonts w:ascii="Century Gothic" w:hAnsi="Century Gothic"/>
          <w:sz w:val="20"/>
          <w:szCs w:val="20"/>
        </w:rPr>
        <w:t> </w:t>
      </w:r>
      <w:r w:rsidRPr="00830209">
        <w:rPr>
          <w:rFonts w:ascii="Century Gothic" w:hAnsi="Century Gothic"/>
          <w:sz w:val="20"/>
          <w:szCs w:val="20"/>
        </w:rPr>
        <w:t>z</w:t>
      </w:r>
      <w:r w:rsidR="005942D9">
        <w:rPr>
          <w:rFonts w:ascii="Century Gothic" w:hAnsi="Century Gothic"/>
          <w:sz w:val="20"/>
          <w:szCs w:val="20"/>
        </w:rPr>
        <w:t> </w:t>
      </w:r>
      <w:r w:rsidRPr="00830209">
        <w:rPr>
          <w:rFonts w:ascii="Century Gothic" w:hAnsi="Century Gothic"/>
          <w:sz w:val="20"/>
          <w:szCs w:val="20"/>
        </w:rPr>
        <w:t xml:space="preserve">tytułu realizacji Umowy, na osoby trzecie. </w:t>
      </w:r>
    </w:p>
    <w:p w14:paraId="49B3B260" w14:textId="77777777" w:rsidR="00364259" w:rsidRPr="00830209" w:rsidRDefault="00364259" w:rsidP="008E7699">
      <w:pPr>
        <w:numPr>
          <w:ilvl w:val="0"/>
          <w:numId w:val="12"/>
        </w:numPr>
        <w:tabs>
          <w:tab w:val="clear" w:pos="360"/>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w:t>
      </w:r>
      <w:r w:rsidR="005942D9">
        <w:rPr>
          <w:rFonts w:ascii="Century Gothic" w:hAnsi="Century Gothic"/>
          <w:sz w:val="20"/>
          <w:szCs w:val="20"/>
        </w:rPr>
        <w:t> </w:t>
      </w:r>
      <w:r w:rsidRPr="00830209">
        <w:rPr>
          <w:rFonts w:ascii="Century Gothic" w:hAnsi="Century Gothic"/>
          <w:sz w:val="20"/>
          <w:szCs w:val="20"/>
        </w:rPr>
        <w:t>dni od pisemnego wezwania do wszczęcia rokowań, spór taki Strony poddają rozstrzygnięciu przez sąd właściwy dla Zamawiającego.</w:t>
      </w:r>
    </w:p>
    <w:p w14:paraId="0DCED8C8" w14:textId="77777777" w:rsidR="003970EA" w:rsidRPr="00830209" w:rsidRDefault="00364259" w:rsidP="008E7699">
      <w:pPr>
        <w:widowControl w:val="0"/>
        <w:numPr>
          <w:ilvl w:val="0"/>
          <w:numId w:val="12"/>
        </w:numPr>
        <w:shd w:val="clear" w:color="auto" w:fill="FFFFFF"/>
        <w:tabs>
          <w:tab w:val="clear" w:pos="360"/>
          <w:tab w:val="left" w:pos="284"/>
        </w:tabs>
        <w:suppressAutoHyphens w:val="0"/>
        <w:autoSpaceDE w:val="0"/>
        <w:spacing w:line="276" w:lineRule="auto"/>
        <w:ind w:left="284" w:hanging="142"/>
        <w:jc w:val="both"/>
        <w:rPr>
          <w:rFonts w:ascii="Century Gothic" w:hAnsi="Century Gothic"/>
          <w:spacing w:val="-1"/>
          <w:kern w:val="0"/>
          <w:sz w:val="20"/>
          <w:szCs w:val="20"/>
          <w:lang w:eastAsia="en-US"/>
        </w:rPr>
      </w:pPr>
      <w:r w:rsidRPr="00830209">
        <w:rPr>
          <w:rFonts w:ascii="Century Gothic" w:hAnsi="Century Gothic"/>
          <w:sz w:val="20"/>
          <w:szCs w:val="20"/>
        </w:rPr>
        <w:t xml:space="preserve">Umowę sporządzono w </w:t>
      </w:r>
      <w:r w:rsidR="003970EA" w:rsidRPr="00830209">
        <w:rPr>
          <w:rFonts w:ascii="Century Gothic" w:hAnsi="Century Gothic"/>
          <w:spacing w:val="4"/>
          <w:sz w:val="20"/>
          <w:szCs w:val="20"/>
        </w:rPr>
        <w:t>dwóch jednobrzmiących egzemplarzach, jeden egzemplarz dla Wykonawcy i jeden egzemplarz dla Zamawiającego.</w:t>
      </w:r>
    </w:p>
    <w:p w14:paraId="535F2435" w14:textId="77777777" w:rsidR="002103D2" w:rsidRDefault="00364259" w:rsidP="005942D9">
      <w:pPr>
        <w:tabs>
          <w:tab w:val="left" w:pos="284"/>
        </w:tabs>
        <w:suppressAutoHyphens w:val="0"/>
        <w:spacing w:line="276" w:lineRule="auto"/>
        <w:ind w:left="284" w:hanging="142"/>
        <w:jc w:val="both"/>
        <w:rPr>
          <w:rFonts w:ascii="Century Gothic" w:hAnsi="Century Gothic"/>
          <w:sz w:val="20"/>
          <w:szCs w:val="20"/>
        </w:rPr>
      </w:pPr>
      <w:r w:rsidRPr="00830209">
        <w:rPr>
          <w:rFonts w:ascii="Century Gothic" w:hAnsi="Century Gothic"/>
          <w:sz w:val="20"/>
          <w:szCs w:val="20"/>
        </w:rPr>
        <w:tab/>
      </w:r>
      <w:r w:rsidRPr="00830209">
        <w:rPr>
          <w:rFonts w:ascii="Century Gothic" w:hAnsi="Century Gothic"/>
          <w:sz w:val="20"/>
          <w:szCs w:val="20"/>
        </w:rPr>
        <w:tab/>
      </w:r>
    </w:p>
    <w:p w14:paraId="03FCDDE6" w14:textId="77777777" w:rsidR="002958B7" w:rsidRDefault="002958B7" w:rsidP="00A00276">
      <w:pPr>
        <w:tabs>
          <w:tab w:val="left" w:pos="142"/>
        </w:tabs>
        <w:suppressAutoHyphens w:val="0"/>
        <w:spacing w:line="276" w:lineRule="auto"/>
        <w:jc w:val="both"/>
        <w:rPr>
          <w:rFonts w:ascii="Century Gothic" w:hAnsi="Century Gothic"/>
          <w:sz w:val="20"/>
          <w:szCs w:val="20"/>
        </w:rPr>
      </w:pPr>
    </w:p>
    <w:p w14:paraId="16D96F76" w14:textId="77777777" w:rsidR="005942D9" w:rsidRDefault="005942D9" w:rsidP="00A00276">
      <w:pPr>
        <w:tabs>
          <w:tab w:val="left" w:pos="142"/>
        </w:tabs>
        <w:suppressAutoHyphens w:val="0"/>
        <w:spacing w:line="276" w:lineRule="auto"/>
        <w:jc w:val="both"/>
        <w:rPr>
          <w:rFonts w:ascii="Century Gothic" w:hAnsi="Century Gothic"/>
          <w:sz w:val="20"/>
          <w:szCs w:val="20"/>
        </w:rPr>
      </w:pPr>
    </w:p>
    <w:p w14:paraId="2E95D078" w14:textId="77777777" w:rsidR="002958B7" w:rsidRDefault="002958B7" w:rsidP="00A00276">
      <w:pPr>
        <w:tabs>
          <w:tab w:val="left" w:pos="142"/>
        </w:tabs>
        <w:suppressAutoHyphens w:val="0"/>
        <w:spacing w:line="276" w:lineRule="auto"/>
        <w:jc w:val="both"/>
        <w:rPr>
          <w:rFonts w:ascii="Century Gothic" w:hAnsi="Century Gothic"/>
          <w:sz w:val="20"/>
          <w:szCs w:val="20"/>
        </w:rPr>
      </w:pPr>
    </w:p>
    <w:p w14:paraId="446B53D3" w14:textId="77777777" w:rsidR="002103D2" w:rsidRPr="00830209" w:rsidRDefault="005942D9" w:rsidP="00A00276">
      <w:pPr>
        <w:pStyle w:val="Tekstpodstawowy"/>
        <w:spacing w:line="276" w:lineRule="auto"/>
        <w:ind w:firstLine="227"/>
        <w:jc w:val="both"/>
        <w:rPr>
          <w:rFonts w:ascii="Century Gothic" w:hAnsi="Century Gothic"/>
          <w:b/>
          <w:bCs/>
          <w:sz w:val="20"/>
          <w:szCs w:val="20"/>
        </w:rPr>
      </w:pPr>
      <w:r>
        <w:rPr>
          <w:rFonts w:ascii="Century Gothic" w:hAnsi="Century Gothic"/>
          <w:b/>
          <w:sz w:val="20"/>
          <w:szCs w:val="20"/>
          <w:lang w:val="pl-PL"/>
        </w:rPr>
        <w:t xml:space="preserve">            </w:t>
      </w:r>
      <w:r w:rsidR="00364259" w:rsidRPr="00830209">
        <w:rPr>
          <w:rFonts w:ascii="Century Gothic" w:hAnsi="Century Gothic"/>
          <w:b/>
          <w:sz w:val="20"/>
          <w:szCs w:val="20"/>
        </w:rPr>
        <w:t>Zamawiający</w:t>
      </w:r>
      <w:r w:rsidR="005D1B4E" w:rsidRPr="00830209">
        <w:rPr>
          <w:rFonts w:ascii="Century Gothic" w:hAnsi="Century Gothic"/>
          <w:b/>
          <w:sz w:val="20"/>
          <w:szCs w:val="20"/>
          <w:lang w:val="pl-PL"/>
        </w:rPr>
        <w:t>:</w:t>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2958B7">
        <w:rPr>
          <w:rFonts w:ascii="Century Gothic" w:hAnsi="Century Gothic"/>
          <w:b/>
          <w:sz w:val="20"/>
          <w:szCs w:val="20"/>
          <w:lang w:val="pl-PL"/>
        </w:rPr>
        <w:tab/>
      </w:r>
      <w:r w:rsidR="00364259" w:rsidRPr="00830209">
        <w:rPr>
          <w:rFonts w:ascii="Century Gothic" w:hAnsi="Century Gothic"/>
          <w:b/>
          <w:sz w:val="20"/>
          <w:szCs w:val="20"/>
        </w:rPr>
        <w:t>Wykonawca</w:t>
      </w:r>
      <w:r w:rsidR="005D1B4E" w:rsidRPr="00830209">
        <w:rPr>
          <w:rFonts w:ascii="Century Gothic" w:hAnsi="Century Gothic"/>
          <w:b/>
          <w:sz w:val="20"/>
          <w:szCs w:val="20"/>
          <w:lang w:val="pl-PL"/>
        </w:rPr>
        <w:t>:</w:t>
      </w:r>
    </w:p>
    <w:p w14:paraId="647BA363" w14:textId="77777777" w:rsidR="00546BF0" w:rsidRPr="00830209" w:rsidRDefault="00546BF0" w:rsidP="00A00276">
      <w:pPr>
        <w:tabs>
          <w:tab w:val="left" w:pos="-285"/>
          <w:tab w:val="left" w:pos="300"/>
        </w:tabs>
        <w:spacing w:line="276" w:lineRule="auto"/>
        <w:jc w:val="both"/>
        <w:rPr>
          <w:rFonts w:ascii="Century Gothic" w:hAnsi="Century Gothic"/>
          <w:b/>
          <w:bCs/>
          <w:sz w:val="20"/>
          <w:szCs w:val="20"/>
        </w:rPr>
      </w:pPr>
    </w:p>
    <w:p w14:paraId="7637EFB8" w14:textId="77777777" w:rsidR="00895F2B" w:rsidRDefault="00895F2B" w:rsidP="00895F2B">
      <w:pPr>
        <w:tabs>
          <w:tab w:val="left" w:pos="-285"/>
          <w:tab w:val="left" w:pos="300"/>
        </w:tabs>
        <w:spacing w:line="276" w:lineRule="auto"/>
        <w:rPr>
          <w:rFonts w:ascii="Century Gothic" w:hAnsi="Century Gothic"/>
          <w:b/>
          <w:bCs/>
          <w:i/>
          <w:iCs/>
          <w:sz w:val="20"/>
          <w:szCs w:val="20"/>
        </w:rPr>
        <w:sectPr w:rsidR="00895F2B" w:rsidSect="00874DE9">
          <w:pgSz w:w="11906" w:h="16838" w:code="9"/>
          <w:pgMar w:top="720" w:right="720" w:bottom="720" w:left="851" w:header="567" w:footer="1418" w:gutter="0"/>
          <w:cols w:space="708"/>
          <w:docGrid w:linePitch="600" w:charSpace="32768"/>
        </w:sectPr>
      </w:pPr>
    </w:p>
    <w:p w14:paraId="5AF44F1E" w14:textId="77777777" w:rsidR="00364259" w:rsidRDefault="00364259" w:rsidP="00895F2B">
      <w:pPr>
        <w:tabs>
          <w:tab w:val="left" w:pos="-285"/>
          <w:tab w:val="left" w:pos="300"/>
        </w:tabs>
        <w:spacing w:line="276" w:lineRule="auto"/>
        <w:jc w:val="right"/>
        <w:rPr>
          <w:rFonts w:ascii="Century Gothic" w:hAnsi="Century Gothic"/>
          <w:b/>
          <w:bCs/>
          <w:i/>
          <w:iCs/>
          <w:sz w:val="20"/>
          <w:szCs w:val="20"/>
        </w:rPr>
      </w:pPr>
      <w:r w:rsidRPr="0067153B">
        <w:rPr>
          <w:rFonts w:ascii="Century Gothic" w:hAnsi="Century Gothic"/>
          <w:b/>
          <w:bCs/>
          <w:i/>
          <w:iCs/>
          <w:sz w:val="20"/>
          <w:szCs w:val="20"/>
        </w:rPr>
        <w:lastRenderedPageBreak/>
        <w:t xml:space="preserve">Załącznik nr </w:t>
      </w:r>
      <w:r w:rsidR="005D1B4E" w:rsidRPr="0067153B">
        <w:rPr>
          <w:rFonts w:ascii="Century Gothic" w:hAnsi="Century Gothic"/>
          <w:b/>
          <w:bCs/>
          <w:i/>
          <w:iCs/>
          <w:sz w:val="20"/>
          <w:szCs w:val="20"/>
        </w:rPr>
        <w:t>3</w:t>
      </w:r>
    </w:p>
    <w:p w14:paraId="698C13AD" w14:textId="77777777" w:rsidR="00F17BA4" w:rsidRPr="0067153B" w:rsidRDefault="00F17BA4" w:rsidP="00895F2B">
      <w:pPr>
        <w:tabs>
          <w:tab w:val="left" w:pos="-285"/>
          <w:tab w:val="left" w:pos="300"/>
        </w:tabs>
        <w:spacing w:line="276" w:lineRule="auto"/>
        <w:jc w:val="right"/>
        <w:rPr>
          <w:rFonts w:ascii="Century Gothic" w:hAnsi="Century Gothic"/>
          <w:b/>
          <w:bCs/>
          <w:i/>
          <w:iCs/>
          <w:sz w:val="20"/>
          <w:szCs w:val="20"/>
        </w:rPr>
      </w:pPr>
    </w:p>
    <w:p w14:paraId="3DDBD5A0" w14:textId="77777777" w:rsidR="004A4CFA" w:rsidRDefault="004A4CFA" w:rsidP="004A4CFA">
      <w:pPr>
        <w:jc w:val="center"/>
        <w:rPr>
          <w:rFonts w:ascii="Century Gothic" w:hAnsi="Century Gothic"/>
          <w:b/>
          <w:bCs/>
          <w:sz w:val="20"/>
          <w:szCs w:val="20"/>
        </w:rPr>
      </w:pPr>
      <w:r w:rsidRPr="001460C9">
        <w:rPr>
          <w:rFonts w:ascii="Century Gothic" w:hAnsi="Century Gothic"/>
          <w:b/>
          <w:bCs/>
          <w:sz w:val="20"/>
          <w:szCs w:val="20"/>
        </w:rPr>
        <w:t xml:space="preserve">INFORMACJA O OGÓLNYCH ZASADACH OCHRONY DANYCH OSOBOWYCH, STOSOWANYCH </w:t>
      </w:r>
      <w:r w:rsidRPr="001460C9">
        <w:rPr>
          <w:rFonts w:ascii="Century Gothic" w:hAnsi="Century Gothic"/>
          <w:b/>
          <w:bCs/>
          <w:sz w:val="20"/>
          <w:szCs w:val="20"/>
        </w:rPr>
        <w:br/>
        <w:t>W URZĘDZIE MIASTA MŁAWA</w:t>
      </w:r>
    </w:p>
    <w:p w14:paraId="359F25AE" w14:textId="77777777" w:rsidR="00F17BA4" w:rsidRPr="001460C9" w:rsidRDefault="00F17BA4" w:rsidP="004A4CFA">
      <w:pPr>
        <w:jc w:val="center"/>
        <w:rPr>
          <w:rFonts w:ascii="Century Gothic" w:hAnsi="Century Gothic"/>
          <w:b/>
          <w:bCs/>
          <w:sz w:val="20"/>
          <w:szCs w:val="20"/>
        </w:rPr>
      </w:pPr>
    </w:p>
    <w:p w14:paraId="357553C9" w14:textId="77777777" w:rsidR="004A4CFA" w:rsidRPr="001460C9" w:rsidRDefault="004A4CFA" w:rsidP="004A4CFA">
      <w:pPr>
        <w:jc w:val="both"/>
        <w:rPr>
          <w:rFonts w:ascii="Century Gothic" w:hAnsi="Century Gothic"/>
          <w:sz w:val="20"/>
          <w:szCs w:val="20"/>
        </w:rPr>
      </w:pPr>
      <w:r w:rsidRPr="001460C9">
        <w:rPr>
          <w:rFonts w:ascii="Century Gothic" w:hAnsi="Century Gothic"/>
          <w:sz w:val="20"/>
          <w:szCs w:val="20"/>
        </w:rPr>
        <w:t xml:space="preserve">Na podstawie Art. 13 ust. 1 i 2 rozporządzenia Parlamentu Europejskiego i Rady (UE) 2016/679 </w:t>
      </w:r>
      <w:r>
        <w:rPr>
          <w:rFonts w:ascii="Century Gothic" w:hAnsi="Century Gothic"/>
          <w:sz w:val="20"/>
          <w:szCs w:val="20"/>
        </w:rPr>
        <w:br/>
      </w:r>
      <w:r w:rsidRPr="001460C9">
        <w:rPr>
          <w:rFonts w:ascii="Century Gothic" w:hAnsi="Century Gothic"/>
          <w:sz w:val="20"/>
          <w:szCs w:val="20"/>
        </w:rPr>
        <w:t>z dnia 27 kwietnia</w:t>
      </w:r>
      <w:r>
        <w:rPr>
          <w:rFonts w:ascii="Century Gothic" w:hAnsi="Century Gothic"/>
          <w:sz w:val="20"/>
          <w:szCs w:val="20"/>
        </w:rPr>
        <w:t xml:space="preserve"> </w:t>
      </w:r>
      <w:r w:rsidRPr="001460C9">
        <w:rPr>
          <w:rFonts w:ascii="Century Gothic" w:hAnsi="Century Gothic"/>
          <w:sz w:val="20"/>
          <w:szCs w:val="20"/>
        </w:rPr>
        <w:t>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711C1C1C"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w:t>
      </w:r>
      <w:r>
        <w:rPr>
          <w:rFonts w:ascii="Century Gothic" w:hAnsi="Century Gothic"/>
          <w:sz w:val="20"/>
          <w:szCs w:val="20"/>
        </w:rPr>
        <w:t xml:space="preserve"> </w:t>
      </w:r>
      <w:r w:rsidRPr="001460C9">
        <w:rPr>
          <w:rFonts w:ascii="Century Gothic" w:hAnsi="Century Gothic"/>
          <w:sz w:val="20"/>
          <w:szCs w:val="20"/>
        </w:rPr>
        <w:t xml:space="preserve">Administratorem pozyskanych danych osobowych jest </w:t>
      </w:r>
      <w:r>
        <w:rPr>
          <w:rFonts w:ascii="Century Gothic" w:hAnsi="Century Gothic"/>
          <w:sz w:val="20"/>
          <w:szCs w:val="20"/>
        </w:rPr>
        <w:t>Burmistrz Miasta Mława</w:t>
      </w:r>
      <w:r w:rsidRPr="001460C9">
        <w:rPr>
          <w:rFonts w:ascii="Century Gothic" w:hAnsi="Century Gothic"/>
          <w:sz w:val="20"/>
          <w:szCs w:val="20"/>
        </w:rPr>
        <w:t xml:space="preserve">, adres siedziby: ul. Stary Rynek 19, 06-500 Mława, dane kontaktowe: Tel. 23 654 33 82, e-mail: </w:t>
      </w:r>
      <w:hyperlink r:id="rId13" w:history="1">
        <w:r w:rsidRPr="001460C9">
          <w:rPr>
            <w:rStyle w:val="Hipercze"/>
            <w:rFonts w:ascii="Century Gothic" w:hAnsi="Century Gothic"/>
            <w:sz w:val="20"/>
            <w:szCs w:val="20"/>
          </w:rPr>
          <w:t>info@mlawa.pl</w:t>
        </w:r>
      </w:hyperlink>
    </w:p>
    <w:p w14:paraId="5E6F530F"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2.</w:t>
      </w:r>
      <w:r>
        <w:rPr>
          <w:rFonts w:ascii="Century Gothic" w:hAnsi="Century Gothic"/>
          <w:sz w:val="20"/>
          <w:szCs w:val="20"/>
        </w:rPr>
        <w:t xml:space="preserve"> </w:t>
      </w:r>
      <w:r w:rsidRPr="001460C9">
        <w:rPr>
          <w:rFonts w:ascii="Century Gothic" w:hAnsi="Century Gothic"/>
          <w:sz w:val="20"/>
          <w:szCs w:val="20"/>
        </w:rPr>
        <w:t>W sprawach z zakresu ochrony danych osobowych możliwy jest kontakt z inspektorem ochrony danych, którym jest: Marcin Kurpiewski</w:t>
      </w:r>
      <w:r w:rsidRPr="001460C9">
        <w:rPr>
          <w:rFonts w:ascii="Century Gothic" w:hAnsi="Century Gothic"/>
          <w:b/>
          <w:bCs/>
          <w:sz w:val="20"/>
          <w:szCs w:val="20"/>
        </w:rPr>
        <w:t xml:space="preserve">, </w:t>
      </w:r>
      <w:r w:rsidRPr="001460C9">
        <w:rPr>
          <w:rFonts w:ascii="Century Gothic" w:hAnsi="Century Gothic"/>
          <w:sz w:val="20"/>
          <w:szCs w:val="20"/>
        </w:rPr>
        <w:t xml:space="preserve">e-mail: </w:t>
      </w:r>
      <w:hyperlink r:id="rId14" w:history="1">
        <w:r w:rsidRPr="003A3450">
          <w:rPr>
            <w:rStyle w:val="Hipercze"/>
            <w:rFonts w:ascii="Century Gothic" w:hAnsi="Century Gothic"/>
            <w:sz w:val="20"/>
            <w:szCs w:val="20"/>
          </w:rPr>
          <w:t>iod@mlawa.</w:t>
        </w:r>
      </w:hyperlink>
      <w:r w:rsidRPr="001460C9">
        <w:rPr>
          <w:rFonts w:ascii="Century Gothic" w:hAnsi="Century Gothic"/>
          <w:sz w:val="20"/>
          <w:szCs w:val="20"/>
          <w:u w:val="single"/>
        </w:rPr>
        <w:t>pl</w:t>
      </w:r>
    </w:p>
    <w:p w14:paraId="6FD24E13"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3.</w:t>
      </w:r>
      <w:r>
        <w:rPr>
          <w:rFonts w:ascii="Century Gothic" w:hAnsi="Century Gothic"/>
          <w:sz w:val="20"/>
          <w:szCs w:val="20"/>
        </w:rPr>
        <w:t xml:space="preserve"> </w:t>
      </w:r>
      <w:r w:rsidRPr="001460C9">
        <w:rPr>
          <w:rFonts w:ascii="Century Gothic" w:hAnsi="Century Gothic"/>
          <w:sz w:val="20"/>
          <w:szCs w:val="20"/>
        </w:rPr>
        <w:t>Niniejsze zasady obejmują następujące kategorie osób biorące udział w postępowaniu:</w:t>
      </w:r>
    </w:p>
    <w:p w14:paraId="720A10C2"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osoby fizyczne nieprowadzące działalności gospodarczej,</w:t>
      </w:r>
    </w:p>
    <w:p w14:paraId="0731C503"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osoby fizyczne prowadzące działalność gospodarczą,</w:t>
      </w:r>
    </w:p>
    <w:p w14:paraId="1B5FB22C"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członkowie organu zarządzającego wykonawcy, będący osobami fizycznymi,</w:t>
      </w:r>
    </w:p>
    <w:p w14:paraId="414310A9"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d)</w:t>
      </w:r>
      <w:r>
        <w:rPr>
          <w:rFonts w:ascii="Century Gothic" w:hAnsi="Century Gothic"/>
          <w:sz w:val="20"/>
          <w:szCs w:val="20"/>
        </w:rPr>
        <w:t xml:space="preserve"> </w:t>
      </w:r>
      <w:r w:rsidRPr="001460C9">
        <w:rPr>
          <w:rFonts w:ascii="Century Gothic" w:hAnsi="Century Gothic"/>
          <w:sz w:val="20"/>
          <w:szCs w:val="20"/>
        </w:rPr>
        <w:t>pełnomocnicy wykonawców będący osobami fizycznymi.</w:t>
      </w:r>
    </w:p>
    <w:p w14:paraId="44E2F298"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4.</w:t>
      </w:r>
      <w:r>
        <w:rPr>
          <w:rFonts w:ascii="Century Gothic" w:hAnsi="Century Gothic"/>
          <w:sz w:val="20"/>
          <w:szCs w:val="20"/>
        </w:rPr>
        <w:t xml:space="preserve"> </w:t>
      </w:r>
      <w:r w:rsidRPr="001460C9">
        <w:rPr>
          <w:rFonts w:ascii="Century Gothic" w:hAnsi="Century Gothic"/>
          <w:sz w:val="20"/>
          <w:szCs w:val="20"/>
        </w:rPr>
        <w:t>Każdorazowo podczas pozyskiwania danych osobowych zostaną Państwo poinformowani o celu, podstawie prawnej i okresie przetwarzania danych osobowych;</w:t>
      </w:r>
    </w:p>
    <w:p w14:paraId="51818AD5"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5.</w:t>
      </w:r>
      <w:r>
        <w:rPr>
          <w:rFonts w:ascii="Century Gothic" w:hAnsi="Century Gothic"/>
          <w:sz w:val="20"/>
          <w:szCs w:val="20"/>
        </w:rPr>
        <w:t xml:space="preserve"> </w:t>
      </w:r>
      <w:r w:rsidRPr="001460C9">
        <w:rPr>
          <w:rFonts w:ascii="Century Gothic" w:hAnsi="Century Gothic"/>
          <w:sz w:val="20"/>
          <w:szCs w:val="20"/>
        </w:rPr>
        <w:t>Administrator nie planuje powierzać danych osobowych innym osobom fizycznym czy organizacjom a także nie zamierza przekazywać danych do państw trzecich ani do organizacji międzynarodowych;</w:t>
      </w:r>
    </w:p>
    <w:p w14:paraId="71B7F082" w14:textId="7CB2A5A5"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6.</w:t>
      </w:r>
      <w:r>
        <w:rPr>
          <w:rFonts w:ascii="Century Gothic" w:hAnsi="Century Gothic"/>
          <w:sz w:val="20"/>
          <w:szCs w:val="20"/>
        </w:rPr>
        <w:t xml:space="preserve"> </w:t>
      </w:r>
      <w:r w:rsidRPr="001460C9">
        <w:rPr>
          <w:rFonts w:ascii="Century Gothic" w:hAnsi="Century Gothic"/>
          <w:sz w:val="20"/>
          <w:szCs w:val="20"/>
        </w:rPr>
        <w:t xml:space="preserve">Dane osobowe przetwarzane będą na podstawie Art. 6 ust. 1 lit. c RODO w celu związanym z postępowaniem o udzielenie zamówienia nr </w:t>
      </w:r>
      <w:r w:rsidRPr="001460C9">
        <w:rPr>
          <w:rFonts w:ascii="Century Gothic" w:hAnsi="Century Gothic"/>
          <w:b/>
          <w:bCs/>
          <w:sz w:val="20"/>
          <w:szCs w:val="20"/>
        </w:rPr>
        <w:t>WI.271.</w:t>
      </w:r>
      <w:r w:rsidR="00E669E7">
        <w:rPr>
          <w:rFonts w:ascii="Century Gothic" w:hAnsi="Century Gothic"/>
          <w:b/>
          <w:bCs/>
          <w:sz w:val="20"/>
          <w:szCs w:val="20"/>
        </w:rPr>
        <w:t>6</w:t>
      </w:r>
      <w:r w:rsidRPr="001460C9">
        <w:rPr>
          <w:rFonts w:ascii="Century Gothic" w:hAnsi="Century Gothic"/>
          <w:b/>
          <w:bCs/>
          <w:sz w:val="20"/>
          <w:szCs w:val="20"/>
        </w:rPr>
        <w:t>.202</w:t>
      </w:r>
      <w:r w:rsidR="00E669E7">
        <w:rPr>
          <w:rFonts w:ascii="Century Gothic" w:hAnsi="Century Gothic"/>
          <w:b/>
          <w:bCs/>
          <w:sz w:val="20"/>
          <w:szCs w:val="20"/>
        </w:rPr>
        <w:t>5</w:t>
      </w:r>
      <w:r w:rsidRPr="001460C9">
        <w:rPr>
          <w:rFonts w:ascii="Century Gothic" w:hAnsi="Century Gothic"/>
          <w:sz w:val="20"/>
          <w:szCs w:val="20"/>
        </w:rPr>
        <w:t>;</w:t>
      </w:r>
    </w:p>
    <w:p w14:paraId="389290FB"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7.</w:t>
      </w:r>
      <w:r>
        <w:rPr>
          <w:rFonts w:ascii="Century Gothic" w:hAnsi="Century Gothic"/>
          <w:sz w:val="20"/>
          <w:szCs w:val="20"/>
        </w:rPr>
        <w:t xml:space="preserve"> </w:t>
      </w:r>
      <w:r w:rsidRPr="001460C9">
        <w:rPr>
          <w:rFonts w:ascii="Century Gothic" w:hAnsi="Century Gothic"/>
          <w:sz w:val="20"/>
          <w:szCs w:val="20"/>
        </w:rPr>
        <w:t xml:space="preserve">Jeżeli ma zastosowanie, odbiorcami Państwa danych osobowych będą osoby lub podmioty, którym udostępniona zostanie dokumentacja postępowania w oparciu o art. 74 ust. 1 pkt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69D0BA6F"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8.</w:t>
      </w:r>
      <w:r>
        <w:rPr>
          <w:rFonts w:ascii="Century Gothic" w:hAnsi="Century Gothic"/>
          <w:sz w:val="20"/>
          <w:szCs w:val="20"/>
        </w:rPr>
        <w:t xml:space="preserve"> </w:t>
      </w:r>
      <w:r w:rsidRPr="001460C9">
        <w:rPr>
          <w:rFonts w:ascii="Century Gothic" w:hAnsi="Century Gothic"/>
          <w:sz w:val="20"/>
          <w:szCs w:val="20"/>
        </w:rPr>
        <w:t xml:space="preserve">Dane osobowe będą przechowywane, zgodnie z art. 434 ust. 1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przez okres 4 lat a jeżeli okres realizacji umowy będzie dłuższy - cały okres trwania umowy;</w:t>
      </w:r>
    </w:p>
    <w:p w14:paraId="078D1895"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9.</w:t>
      </w:r>
      <w:r>
        <w:rPr>
          <w:rFonts w:ascii="Century Gothic" w:hAnsi="Century Gothic"/>
          <w:sz w:val="20"/>
          <w:szCs w:val="20"/>
        </w:rPr>
        <w:t xml:space="preserve"> </w:t>
      </w:r>
      <w:r w:rsidRPr="001460C9">
        <w:rPr>
          <w:rFonts w:ascii="Century Gothic" w:hAnsi="Century Gothic"/>
          <w:sz w:val="20"/>
          <w:szCs w:val="20"/>
        </w:rPr>
        <w:t>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w:t>
      </w:r>
      <w:r>
        <w:rPr>
          <w:rFonts w:ascii="Century Gothic" w:hAnsi="Century Gothic"/>
          <w:sz w:val="20"/>
          <w:szCs w:val="20"/>
        </w:rPr>
        <w:t> </w:t>
      </w:r>
      <w:r w:rsidRPr="001460C9">
        <w:rPr>
          <w:rFonts w:ascii="Century Gothic" w:hAnsi="Century Gothic"/>
          <w:sz w:val="20"/>
          <w:szCs w:val="20"/>
        </w:rPr>
        <w:t xml:space="preserve">przepisach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sidRPr="001460C9">
        <w:rPr>
          <w:rFonts w:ascii="Century Gothic" w:hAnsi="Century Gothic"/>
          <w:sz w:val="20"/>
          <w:szCs w:val="20"/>
        </w:rPr>
        <w:t>Pzp</w:t>
      </w:r>
      <w:proofErr w:type="spellEnd"/>
      <w:r w:rsidRPr="001460C9">
        <w:rPr>
          <w:rFonts w:ascii="Century Gothic" w:hAnsi="Century Gothic"/>
          <w:sz w:val="20"/>
          <w:szCs w:val="20"/>
        </w:rPr>
        <w:t xml:space="preserve">;  </w:t>
      </w:r>
    </w:p>
    <w:p w14:paraId="4AF4C0F4"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10.</w:t>
      </w:r>
      <w:r>
        <w:rPr>
          <w:rFonts w:ascii="Century Gothic" w:hAnsi="Century Gothic"/>
          <w:sz w:val="20"/>
          <w:szCs w:val="20"/>
        </w:rPr>
        <w:t xml:space="preserve"> </w:t>
      </w:r>
      <w:r w:rsidRPr="001460C9">
        <w:rPr>
          <w:rFonts w:ascii="Century Gothic" w:hAnsi="Century Gothic"/>
          <w:sz w:val="20"/>
          <w:szCs w:val="20"/>
        </w:rPr>
        <w:t>W odniesieniu do Państwa danych osobowych decyzje nie będą podejmowane w sposób zautomatyzowany, stosowanie do Art. 22 RODO;</w:t>
      </w:r>
    </w:p>
    <w:p w14:paraId="2A9B2CA7"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11.</w:t>
      </w:r>
      <w:r>
        <w:rPr>
          <w:rFonts w:ascii="Century Gothic" w:hAnsi="Century Gothic"/>
          <w:sz w:val="20"/>
          <w:szCs w:val="20"/>
        </w:rPr>
        <w:t xml:space="preserve"> </w:t>
      </w:r>
      <w:r w:rsidRPr="001460C9">
        <w:rPr>
          <w:rFonts w:ascii="Century Gothic" w:hAnsi="Century Gothic"/>
          <w:sz w:val="20"/>
          <w:szCs w:val="20"/>
        </w:rPr>
        <w:t>posiadacie Państwo:</w:t>
      </w:r>
    </w:p>
    <w:p w14:paraId="1E0CDE9B"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 xml:space="preserve"> na podstawie Art. 15 RODO prawo dostępu do danych osobowych Państwa dotyczących;</w:t>
      </w:r>
    </w:p>
    <w:p w14:paraId="6EC4B546"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na podstawie Art. 16 RODO prawo do sprostowania Państwa danych osobowych;</w:t>
      </w:r>
    </w:p>
    <w:p w14:paraId="0B6B3DE3"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 xml:space="preserve">na podstawie Art. 18 RODO prawo żądania od administratora ograniczenia przetwarzania danych osobowych z zastrzeżeniem przypadków, o których mowa w Art. 18 ust. 2 RODO;  </w:t>
      </w:r>
    </w:p>
    <w:p w14:paraId="2C31DFE5"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d)</w:t>
      </w:r>
      <w:r>
        <w:rPr>
          <w:rFonts w:ascii="Century Gothic" w:hAnsi="Century Gothic"/>
          <w:sz w:val="20"/>
          <w:szCs w:val="20"/>
        </w:rPr>
        <w:t xml:space="preserve"> </w:t>
      </w:r>
      <w:r w:rsidRPr="001460C9">
        <w:rPr>
          <w:rFonts w:ascii="Century Gothic" w:hAnsi="Century Gothic"/>
          <w:sz w:val="20"/>
          <w:szCs w:val="20"/>
        </w:rPr>
        <w:t>prawo do wniesienia skargi do Prezesa Urzędu Ochrony Danych Osobowych, gdy uznacie Państwo, że przetwarzanie danych osobowych Państwa dotyczących narusza przepisy RODO;</w:t>
      </w:r>
    </w:p>
    <w:p w14:paraId="10671109"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12.</w:t>
      </w:r>
      <w:r>
        <w:rPr>
          <w:rFonts w:ascii="Century Gothic" w:hAnsi="Century Gothic"/>
          <w:sz w:val="20"/>
          <w:szCs w:val="20"/>
        </w:rPr>
        <w:t xml:space="preserve"> </w:t>
      </w:r>
      <w:r w:rsidRPr="001460C9">
        <w:rPr>
          <w:rFonts w:ascii="Century Gothic" w:hAnsi="Century Gothic"/>
          <w:sz w:val="20"/>
          <w:szCs w:val="20"/>
        </w:rPr>
        <w:t>nie przysługuje Państwu:</w:t>
      </w:r>
    </w:p>
    <w:p w14:paraId="5D054CA0"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a)</w:t>
      </w:r>
      <w:r>
        <w:rPr>
          <w:rFonts w:ascii="Century Gothic" w:hAnsi="Century Gothic"/>
          <w:sz w:val="20"/>
          <w:szCs w:val="20"/>
        </w:rPr>
        <w:t xml:space="preserve"> </w:t>
      </w:r>
      <w:r w:rsidRPr="001460C9">
        <w:rPr>
          <w:rFonts w:ascii="Century Gothic" w:hAnsi="Century Gothic"/>
          <w:sz w:val="20"/>
          <w:szCs w:val="20"/>
        </w:rPr>
        <w:t xml:space="preserve"> w związku z Art. 17 ust. 3 lit. b, d lub e RODO prawo do usunięcia danych osobowych;</w:t>
      </w:r>
    </w:p>
    <w:p w14:paraId="2F598578"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b)</w:t>
      </w:r>
      <w:r>
        <w:rPr>
          <w:rFonts w:ascii="Century Gothic" w:hAnsi="Century Gothic"/>
          <w:sz w:val="20"/>
          <w:szCs w:val="20"/>
        </w:rPr>
        <w:t xml:space="preserve"> </w:t>
      </w:r>
      <w:r w:rsidRPr="001460C9">
        <w:rPr>
          <w:rFonts w:ascii="Century Gothic" w:hAnsi="Century Gothic"/>
          <w:sz w:val="20"/>
          <w:szCs w:val="20"/>
        </w:rPr>
        <w:t>prawo do przenoszenia danych osobowych, o którym mowa w Art. 20 RODO;</w:t>
      </w:r>
    </w:p>
    <w:p w14:paraId="1862234A"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sz w:val="20"/>
          <w:szCs w:val="20"/>
        </w:rPr>
        <w:t>c)</w:t>
      </w:r>
      <w:r>
        <w:rPr>
          <w:rFonts w:ascii="Century Gothic" w:hAnsi="Century Gothic"/>
          <w:sz w:val="20"/>
          <w:szCs w:val="20"/>
        </w:rPr>
        <w:t xml:space="preserve"> </w:t>
      </w:r>
      <w:r w:rsidRPr="001460C9">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07F0876E" w14:textId="77777777" w:rsidR="004A4CFA" w:rsidRPr="001460C9" w:rsidRDefault="004A4CFA" w:rsidP="004A4CFA">
      <w:pPr>
        <w:jc w:val="both"/>
        <w:rPr>
          <w:rFonts w:ascii="Century Gothic" w:hAnsi="Century Gothic"/>
          <w:b/>
          <w:bCs/>
          <w:sz w:val="20"/>
          <w:szCs w:val="20"/>
        </w:rPr>
      </w:pPr>
    </w:p>
    <w:p w14:paraId="31884D9F" w14:textId="77777777" w:rsidR="004A4CFA" w:rsidRPr="001460C9" w:rsidRDefault="004A4CFA" w:rsidP="004A4CFA">
      <w:pPr>
        <w:jc w:val="both"/>
        <w:rPr>
          <w:rFonts w:ascii="Century Gothic" w:hAnsi="Century Gothic"/>
          <w:b/>
          <w:bCs/>
          <w:sz w:val="20"/>
          <w:szCs w:val="20"/>
        </w:rPr>
      </w:pPr>
      <w:r w:rsidRPr="001460C9">
        <w:rPr>
          <w:rFonts w:ascii="Century Gothic" w:hAnsi="Century Gothic"/>
          <w:b/>
          <w:bCs/>
          <w:sz w:val="20"/>
          <w:szCs w:val="20"/>
        </w:rPr>
        <w:t>Informacja Administratora:</w:t>
      </w:r>
    </w:p>
    <w:p w14:paraId="55168B40" w14:textId="77777777" w:rsidR="004A4CFA" w:rsidRPr="001460C9" w:rsidRDefault="004A4CFA" w:rsidP="004A4CFA">
      <w:pPr>
        <w:pStyle w:val="Akapitzlist"/>
        <w:ind w:left="0"/>
        <w:jc w:val="both"/>
        <w:rPr>
          <w:rFonts w:ascii="Century Gothic" w:hAnsi="Century Gothic"/>
          <w:sz w:val="20"/>
          <w:szCs w:val="20"/>
        </w:rPr>
      </w:pPr>
      <w:r w:rsidRPr="001460C9">
        <w:rPr>
          <w:rFonts w:ascii="Century Gothic" w:hAnsi="Century Gothic"/>
          <w:i/>
          <w:iCs/>
          <w:sz w:val="20"/>
          <w:szCs w:val="20"/>
        </w:rPr>
        <w:t>Administrator nie planuje przetwarzać zebranych danych do innych celów, niż powyżej wskazany.</w:t>
      </w:r>
    </w:p>
    <w:p w14:paraId="5CE902D2" w14:textId="77777777" w:rsidR="00895F2B" w:rsidRDefault="00895F2B" w:rsidP="00895F2B">
      <w:pPr>
        <w:spacing w:line="276" w:lineRule="auto"/>
        <w:jc w:val="right"/>
        <w:rPr>
          <w:rFonts w:ascii="Century Gothic" w:hAnsi="Century Gothic"/>
          <w:b/>
          <w:i/>
          <w:iCs/>
          <w:kern w:val="0"/>
          <w:sz w:val="20"/>
          <w:szCs w:val="20"/>
        </w:rPr>
        <w:sectPr w:rsidR="00895F2B" w:rsidSect="00874DE9">
          <w:pgSz w:w="11906" w:h="16838" w:code="9"/>
          <w:pgMar w:top="720" w:right="720" w:bottom="720" w:left="720" w:header="567" w:footer="1418" w:gutter="0"/>
          <w:cols w:space="708"/>
          <w:docGrid w:linePitch="600" w:charSpace="32768"/>
        </w:sectPr>
      </w:pPr>
    </w:p>
    <w:p w14:paraId="721E13B1" w14:textId="77777777" w:rsidR="00847C32" w:rsidRPr="00847C32" w:rsidRDefault="00847C32" w:rsidP="00847C32">
      <w:pPr>
        <w:tabs>
          <w:tab w:val="left" w:pos="0"/>
          <w:tab w:val="left" w:pos="6840"/>
        </w:tabs>
        <w:spacing w:line="360" w:lineRule="atLeast"/>
        <w:jc w:val="right"/>
        <w:rPr>
          <w:rFonts w:ascii="Century Gothic" w:hAnsi="Century Gothic"/>
          <w:b/>
          <w:sz w:val="20"/>
          <w:szCs w:val="20"/>
        </w:rPr>
      </w:pPr>
      <w:r w:rsidRPr="00847C32">
        <w:rPr>
          <w:rFonts w:ascii="Century Gothic" w:hAnsi="Century Gothic"/>
          <w:b/>
          <w:sz w:val="20"/>
          <w:szCs w:val="20"/>
        </w:rPr>
        <w:lastRenderedPageBreak/>
        <w:t xml:space="preserve">Załącznik nr </w:t>
      </w:r>
      <w:r>
        <w:rPr>
          <w:rFonts w:ascii="Century Gothic" w:hAnsi="Century Gothic"/>
          <w:b/>
          <w:sz w:val="20"/>
          <w:szCs w:val="20"/>
        </w:rPr>
        <w:t>4</w:t>
      </w:r>
    </w:p>
    <w:p w14:paraId="06E6729A" w14:textId="77777777" w:rsidR="00847C32" w:rsidRPr="00847C32" w:rsidRDefault="00847C32" w:rsidP="00847C32">
      <w:pPr>
        <w:pStyle w:val="Nagwek7"/>
        <w:numPr>
          <w:ilvl w:val="0"/>
          <w:numId w:val="0"/>
        </w:numPr>
        <w:spacing w:line="360" w:lineRule="atLeast"/>
        <w:jc w:val="both"/>
        <w:rPr>
          <w:rFonts w:ascii="Century Gothic" w:hAnsi="Century Gothic"/>
          <w:sz w:val="20"/>
          <w:szCs w:val="20"/>
        </w:rPr>
      </w:pPr>
    </w:p>
    <w:p w14:paraId="51C736D1" w14:textId="77777777" w:rsidR="00847C32" w:rsidRPr="00847C32" w:rsidRDefault="00847C32" w:rsidP="00847C32">
      <w:pPr>
        <w:tabs>
          <w:tab w:val="left" w:pos="-284"/>
        </w:tabs>
        <w:spacing w:line="360" w:lineRule="atLeast"/>
        <w:jc w:val="both"/>
        <w:rPr>
          <w:rFonts w:ascii="Century Gothic" w:hAnsi="Century Gothic"/>
          <w:sz w:val="20"/>
          <w:szCs w:val="20"/>
        </w:rPr>
      </w:pPr>
      <w:r w:rsidRPr="00847C32">
        <w:rPr>
          <w:rFonts w:ascii="Century Gothic" w:hAnsi="Century Gothic"/>
          <w:sz w:val="20"/>
          <w:szCs w:val="20"/>
        </w:rPr>
        <w:t>........................................................</w:t>
      </w:r>
    </w:p>
    <w:p w14:paraId="628EC498" w14:textId="77777777" w:rsidR="00847C32" w:rsidRPr="00847C32" w:rsidRDefault="00847C32" w:rsidP="00847C32">
      <w:pPr>
        <w:tabs>
          <w:tab w:val="left" w:pos="-284"/>
        </w:tabs>
        <w:jc w:val="both"/>
        <w:rPr>
          <w:rFonts w:ascii="Century Gothic" w:hAnsi="Century Gothic"/>
          <w:sz w:val="20"/>
          <w:szCs w:val="20"/>
        </w:rPr>
      </w:pPr>
      <w:r w:rsidRPr="00847C32">
        <w:rPr>
          <w:rFonts w:ascii="Century Gothic" w:hAnsi="Century Gothic"/>
          <w:sz w:val="20"/>
          <w:szCs w:val="20"/>
        </w:rPr>
        <w:t>(pieczęć wykonawcy)</w:t>
      </w:r>
    </w:p>
    <w:p w14:paraId="1A18DECD" w14:textId="77777777" w:rsidR="00847C32" w:rsidRPr="00847C32" w:rsidRDefault="00847C32" w:rsidP="00847C32">
      <w:pPr>
        <w:tabs>
          <w:tab w:val="left" w:pos="-284"/>
        </w:tabs>
        <w:jc w:val="both"/>
        <w:rPr>
          <w:rFonts w:ascii="Century Gothic" w:hAnsi="Century Gothic"/>
          <w:sz w:val="20"/>
          <w:szCs w:val="20"/>
        </w:rPr>
      </w:pPr>
    </w:p>
    <w:p w14:paraId="4728214F" w14:textId="77777777" w:rsidR="00847C32" w:rsidRPr="00847C32" w:rsidRDefault="00847C32" w:rsidP="00847C32">
      <w:pPr>
        <w:tabs>
          <w:tab w:val="left" w:pos="-284"/>
        </w:tabs>
        <w:jc w:val="both"/>
        <w:rPr>
          <w:rFonts w:ascii="Century Gothic" w:hAnsi="Century Gothic"/>
          <w:sz w:val="20"/>
          <w:szCs w:val="20"/>
        </w:rPr>
      </w:pPr>
    </w:p>
    <w:p w14:paraId="6992AE6F" w14:textId="77777777" w:rsidR="00847C32" w:rsidRPr="00847C32" w:rsidRDefault="00847C32" w:rsidP="00847C32">
      <w:pPr>
        <w:tabs>
          <w:tab w:val="left" w:pos="-284"/>
        </w:tabs>
        <w:spacing w:line="360" w:lineRule="atLeast"/>
        <w:jc w:val="center"/>
        <w:rPr>
          <w:rFonts w:ascii="Century Gothic" w:hAnsi="Century Gothic"/>
          <w:sz w:val="20"/>
          <w:szCs w:val="20"/>
        </w:rPr>
      </w:pPr>
      <w:r w:rsidRPr="00847C32">
        <w:rPr>
          <w:rFonts w:ascii="Century Gothic" w:hAnsi="Century Gothic"/>
          <w:b/>
          <w:bCs/>
          <w:sz w:val="20"/>
          <w:szCs w:val="20"/>
        </w:rPr>
        <w:t>PODWYKONAWCY</w:t>
      </w:r>
    </w:p>
    <w:p w14:paraId="3B3AD741" w14:textId="77777777" w:rsidR="00847C32" w:rsidRPr="00847C32" w:rsidRDefault="00847C32" w:rsidP="00847C32">
      <w:pPr>
        <w:tabs>
          <w:tab w:val="left" w:pos="-284"/>
        </w:tabs>
        <w:spacing w:line="360" w:lineRule="atLeast"/>
        <w:jc w:val="both"/>
        <w:rPr>
          <w:rFonts w:ascii="Century Gothic" w:hAnsi="Century Gothic"/>
          <w:sz w:val="20"/>
          <w:szCs w:val="20"/>
        </w:rPr>
      </w:pPr>
    </w:p>
    <w:p w14:paraId="5B60A6E9" w14:textId="77777777" w:rsidR="00847C32" w:rsidRPr="00847C32" w:rsidRDefault="00847C32" w:rsidP="00847C32">
      <w:pPr>
        <w:pStyle w:val="Tekstprzypisukocowego"/>
        <w:widowControl/>
        <w:jc w:val="both"/>
        <w:rPr>
          <w:rFonts w:ascii="Century Gothic" w:hAnsi="Century Gothic"/>
          <w:sz w:val="20"/>
        </w:rPr>
      </w:pPr>
    </w:p>
    <w:tbl>
      <w:tblPr>
        <w:tblW w:w="0" w:type="auto"/>
        <w:jc w:val="center"/>
        <w:tblLayout w:type="fixed"/>
        <w:tblCellMar>
          <w:left w:w="70" w:type="dxa"/>
          <w:right w:w="70" w:type="dxa"/>
        </w:tblCellMar>
        <w:tblLook w:val="0000" w:firstRow="0" w:lastRow="0" w:firstColumn="0" w:lastColumn="0" w:noHBand="0" w:noVBand="0"/>
      </w:tblPr>
      <w:tblGrid>
        <w:gridCol w:w="467"/>
        <w:gridCol w:w="3383"/>
        <w:gridCol w:w="3071"/>
        <w:gridCol w:w="2469"/>
      </w:tblGrid>
      <w:tr w:rsidR="00847C32" w:rsidRPr="00847C32" w14:paraId="2A421ACE" w14:textId="77777777">
        <w:trPr>
          <w:jc w:val="center"/>
        </w:trPr>
        <w:tc>
          <w:tcPr>
            <w:tcW w:w="467" w:type="dxa"/>
            <w:tcBorders>
              <w:top w:val="single" w:sz="4" w:space="0" w:color="000000"/>
              <w:left w:val="single" w:sz="4" w:space="0" w:color="000000"/>
              <w:bottom w:val="single" w:sz="4" w:space="0" w:color="000000"/>
            </w:tcBorders>
          </w:tcPr>
          <w:p w14:paraId="25F031BB" w14:textId="77777777" w:rsidR="00847C32" w:rsidRPr="00847C32" w:rsidRDefault="00847C32">
            <w:pPr>
              <w:pStyle w:val="Tekstprzypisukocowego"/>
              <w:widowControl/>
              <w:snapToGrid w:val="0"/>
              <w:jc w:val="both"/>
              <w:rPr>
                <w:rFonts w:ascii="Century Gothic" w:hAnsi="Century Gothic"/>
                <w:sz w:val="20"/>
              </w:rPr>
            </w:pPr>
            <w:r w:rsidRPr="00847C32">
              <w:rPr>
                <w:rFonts w:ascii="Century Gothic" w:hAnsi="Century Gothic"/>
                <w:sz w:val="20"/>
              </w:rPr>
              <w:t>Lp.</w:t>
            </w:r>
          </w:p>
        </w:tc>
        <w:tc>
          <w:tcPr>
            <w:tcW w:w="3383" w:type="dxa"/>
            <w:tcBorders>
              <w:top w:val="single" w:sz="4" w:space="0" w:color="000000"/>
              <w:left w:val="single" w:sz="4" w:space="0" w:color="000000"/>
              <w:bottom w:val="single" w:sz="4" w:space="0" w:color="000000"/>
            </w:tcBorders>
          </w:tcPr>
          <w:p w14:paraId="0AB09ACB"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Nazwa i adres Podwykonawcy</w:t>
            </w:r>
          </w:p>
        </w:tc>
        <w:tc>
          <w:tcPr>
            <w:tcW w:w="3071" w:type="dxa"/>
            <w:tcBorders>
              <w:top w:val="single" w:sz="4" w:space="0" w:color="000000"/>
              <w:left w:val="single" w:sz="4" w:space="0" w:color="000000"/>
              <w:bottom w:val="single" w:sz="4" w:space="0" w:color="000000"/>
            </w:tcBorders>
          </w:tcPr>
          <w:p w14:paraId="342F18A4"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Rodzaj i zakres powierzonej części zamówienia</w:t>
            </w:r>
          </w:p>
        </w:tc>
        <w:tc>
          <w:tcPr>
            <w:tcW w:w="2469" w:type="dxa"/>
            <w:tcBorders>
              <w:top w:val="single" w:sz="4" w:space="0" w:color="000000"/>
              <w:left w:val="single" w:sz="4" w:space="0" w:color="000000"/>
              <w:bottom w:val="single" w:sz="4" w:space="0" w:color="000000"/>
              <w:right w:val="single" w:sz="4" w:space="0" w:color="000000"/>
            </w:tcBorders>
          </w:tcPr>
          <w:p w14:paraId="0DD11C94" w14:textId="77777777" w:rsidR="00847C32" w:rsidRPr="00847C32" w:rsidRDefault="00847C32">
            <w:pPr>
              <w:pStyle w:val="Tekstprzypisukocowego"/>
              <w:widowControl/>
              <w:snapToGrid w:val="0"/>
              <w:jc w:val="center"/>
              <w:rPr>
                <w:rFonts w:ascii="Century Gothic" w:hAnsi="Century Gothic"/>
                <w:sz w:val="20"/>
              </w:rPr>
            </w:pPr>
            <w:r w:rsidRPr="00847C32">
              <w:rPr>
                <w:rFonts w:ascii="Century Gothic" w:hAnsi="Century Gothic"/>
                <w:sz w:val="20"/>
              </w:rPr>
              <w:t>Wartość powierzonej części zamówienia</w:t>
            </w:r>
          </w:p>
        </w:tc>
      </w:tr>
      <w:tr w:rsidR="00847C32" w:rsidRPr="00847C32" w14:paraId="1638A209" w14:textId="77777777">
        <w:trPr>
          <w:jc w:val="center"/>
        </w:trPr>
        <w:tc>
          <w:tcPr>
            <w:tcW w:w="467" w:type="dxa"/>
            <w:tcBorders>
              <w:top w:val="single" w:sz="4" w:space="0" w:color="000000"/>
              <w:left w:val="single" w:sz="4" w:space="0" w:color="000000"/>
              <w:bottom w:val="single" w:sz="4" w:space="0" w:color="000000"/>
            </w:tcBorders>
          </w:tcPr>
          <w:p w14:paraId="450B1DCA" w14:textId="77777777" w:rsidR="00847C32" w:rsidRPr="00847C32" w:rsidRDefault="00847C32">
            <w:pPr>
              <w:pStyle w:val="Tekstprzypisukocowego"/>
              <w:widowControl/>
              <w:snapToGrid w:val="0"/>
              <w:jc w:val="both"/>
              <w:rPr>
                <w:rFonts w:ascii="Century Gothic" w:hAnsi="Century Gothic"/>
                <w:sz w:val="20"/>
              </w:rPr>
            </w:pPr>
          </w:p>
          <w:p w14:paraId="568296C3" w14:textId="77777777" w:rsidR="00847C32" w:rsidRPr="00847C32" w:rsidRDefault="00847C32">
            <w:pPr>
              <w:pStyle w:val="Tekstprzypisukocowego"/>
              <w:widowControl/>
              <w:jc w:val="both"/>
              <w:rPr>
                <w:rFonts w:ascii="Century Gothic" w:hAnsi="Century Gothic"/>
                <w:sz w:val="20"/>
              </w:rPr>
            </w:pPr>
          </w:p>
          <w:p w14:paraId="6ADEA282" w14:textId="77777777" w:rsidR="00847C32" w:rsidRPr="00847C32" w:rsidRDefault="00847C32">
            <w:pPr>
              <w:pStyle w:val="Tekstprzypisukocowego"/>
              <w:widowControl/>
              <w:jc w:val="both"/>
              <w:rPr>
                <w:rFonts w:ascii="Century Gothic" w:hAnsi="Century Gothic"/>
                <w:sz w:val="20"/>
              </w:rPr>
            </w:pPr>
          </w:p>
          <w:p w14:paraId="7A0D561A" w14:textId="77777777" w:rsidR="00847C32" w:rsidRPr="00847C32" w:rsidRDefault="00847C32">
            <w:pPr>
              <w:pStyle w:val="Tekstprzypisukocowego"/>
              <w:widowControl/>
              <w:jc w:val="both"/>
              <w:rPr>
                <w:rFonts w:ascii="Century Gothic" w:hAnsi="Century Gothic"/>
                <w:sz w:val="20"/>
              </w:rPr>
            </w:pPr>
          </w:p>
          <w:p w14:paraId="6CAD0D77" w14:textId="77777777" w:rsidR="00847C32" w:rsidRPr="00847C32" w:rsidRDefault="00847C32">
            <w:pPr>
              <w:pStyle w:val="Tekstprzypisukocowego"/>
              <w:widowControl/>
              <w:jc w:val="both"/>
              <w:rPr>
                <w:rFonts w:ascii="Century Gothic" w:hAnsi="Century Gothic"/>
                <w:sz w:val="20"/>
              </w:rPr>
            </w:pPr>
          </w:p>
          <w:p w14:paraId="45EA8F55" w14:textId="77777777" w:rsidR="00847C32" w:rsidRPr="00847C32" w:rsidRDefault="00847C32">
            <w:pPr>
              <w:pStyle w:val="Tekstprzypisukocowego"/>
              <w:widowControl/>
              <w:jc w:val="both"/>
              <w:rPr>
                <w:rFonts w:ascii="Century Gothic" w:hAnsi="Century Gothic"/>
                <w:sz w:val="20"/>
              </w:rPr>
            </w:pPr>
          </w:p>
          <w:p w14:paraId="52898885" w14:textId="77777777" w:rsidR="00847C32" w:rsidRPr="00847C32" w:rsidRDefault="00847C32">
            <w:pPr>
              <w:pStyle w:val="Tekstprzypisukocowego"/>
              <w:widowControl/>
              <w:jc w:val="both"/>
              <w:rPr>
                <w:rFonts w:ascii="Century Gothic" w:hAnsi="Century Gothic"/>
                <w:sz w:val="20"/>
              </w:rPr>
            </w:pPr>
          </w:p>
          <w:p w14:paraId="01472B97" w14:textId="77777777" w:rsidR="00847C32" w:rsidRPr="00847C32" w:rsidRDefault="00847C32">
            <w:pPr>
              <w:pStyle w:val="Tekstprzypisukocowego"/>
              <w:widowControl/>
              <w:jc w:val="both"/>
              <w:rPr>
                <w:rFonts w:ascii="Century Gothic" w:hAnsi="Century Gothic"/>
                <w:sz w:val="20"/>
              </w:rPr>
            </w:pPr>
          </w:p>
        </w:tc>
        <w:tc>
          <w:tcPr>
            <w:tcW w:w="3383" w:type="dxa"/>
            <w:tcBorders>
              <w:top w:val="single" w:sz="4" w:space="0" w:color="000000"/>
              <w:left w:val="single" w:sz="4" w:space="0" w:color="000000"/>
              <w:bottom w:val="single" w:sz="4" w:space="0" w:color="000000"/>
            </w:tcBorders>
          </w:tcPr>
          <w:p w14:paraId="225FE818" w14:textId="77777777" w:rsidR="00847C32" w:rsidRPr="00847C32" w:rsidRDefault="00847C32">
            <w:pPr>
              <w:pStyle w:val="Tekstprzypisukocowego"/>
              <w:widowControl/>
              <w:snapToGrid w:val="0"/>
              <w:jc w:val="center"/>
              <w:rPr>
                <w:rFonts w:ascii="Century Gothic" w:hAnsi="Century Gothic"/>
                <w:sz w:val="20"/>
              </w:rPr>
            </w:pPr>
          </w:p>
        </w:tc>
        <w:tc>
          <w:tcPr>
            <w:tcW w:w="3071" w:type="dxa"/>
            <w:tcBorders>
              <w:top w:val="single" w:sz="4" w:space="0" w:color="000000"/>
              <w:left w:val="single" w:sz="4" w:space="0" w:color="000000"/>
              <w:bottom w:val="single" w:sz="4" w:space="0" w:color="000000"/>
            </w:tcBorders>
          </w:tcPr>
          <w:p w14:paraId="5457A8F3" w14:textId="77777777" w:rsidR="00847C32" w:rsidRPr="00847C32" w:rsidRDefault="00847C32">
            <w:pPr>
              <w:pStyle w:val="Tekstprzypisukocowego"/>
              <w:widowControl/>
              <w:snapToGrid w:val="0"/>
              <w:jc w:val="center"/>
              <w:rPr>
                <w:rFonts w:ascii="Century Gothic" w:hAnsi="Century Gothic"/>
                <w:sz w:val="20"/>
              </w:rPr>
            </w:pPr>
          </w:p>
        </w:tc>
        <w:tc>
          <w:tcPr>
            <w:tcW w:w="2469" w:type="dxa"/>
            <w:tcBorders>
              <w:top w:val="single" w:sz="4" w:space="0" w:color="000000"/>
              <w:left w:val="single" w:sz="4" w:space="0" w:color="000000"/>
              <w:bottom w:val="single" w:sz="4" w:space="0" w:color="000000"/>
              <w:right w:val="single" w:sz="4" w:space="0" w:color="000000"/>
            </w:tcBorders>
          </w:tcPr>
          <w:p w14:paraId="41F95B84" w14:textId="77777777" w:rsidR="00847C32" w:rsidRPr="00847C32" w:rsidRDefault="00847C32">
            <w:pPr>
              <w:pStyle w:val="Tekstprzypisukocowego"/>
              <w:widowControl/>
              <w:snapToGrid w:val="0"/>
              <w:jc w:val="center"/>
              <w:rPr>
                <w:rFonts w:ascii="Century Gothic" w:hAnsi="Century Gothic"/>
                <w:sz w:val="20"/>
              </w:rPr>
            </w:pPr>
          </w:p>
        </w:tc>
      </w:tr>
    </w:tbl>
    <w:p w14:paraId="15ACE6E6" w14:textId="77777777" w:rsidR="00847C32" w:rsidRPr="00847C32" w:rsidRDefault="00847C32" w:rsidP="00847C32">
      <w:pPr>
        <w:pStyle w:val="Tekstprzypisukocowego"/>
        <w:widowControl/>
        <w:jc w:val="both"/>
        <w:rPr>
          <w:rFonts w:ascii="Century Gothic" w:hAnsi="Century Gothic"/>
          <w:sz w:val="20"/>
        </w:rPr>
      </w:pPr>
    </w:p>
    <w:p w14:paraId="2522BECD" w14:textId="77777777" w:rsidR="00847C32" w:rsidRPr="00847C32" w:rsidRDefault="00847C32" w:rsidP="00847C32">
      <w:pPr>
        <w:pStyle w:val="Tekstprzypisukocowego"/>
        <w:widowControl/>
        <w:ind w:left="180" w:hanging="180"/>
        <w:jc w:val="both"/>
        <w:rPr>
          <w:rFonts w:ascii="Century Gothic" w:hAnsi="Century Gothic"/>
          <w:sz w:val="20"/>
        </w:rPr>
      </w:pPr>
      <w:r w:rsidRPr="00847C32">
        <w:rPr>
          <w:rFonts w:ascii="Century Gothic" w:hAnsi="Century Gothic"/>
          <w:sz w:val="20"/>
        </w:rPr>
        <w:t>1. W zakresie realizacji przedmiotu zamówienia i zobowiązań wynikających z tytułu gwarancji i rękojmi generalny Wykonawca będzie odpowiedzialny wobec Zamawiającego za wszelkie działania i</w:t>
      </w:r>
      <w:r w:rsidR="0006644D">
        <w:rPr>
          <w:rFonts w:ascii="Century Gothic" w:hAnsi="Century Gothic"/>
          <w:sz w:val="20"/>
          <w:lang w:val="pl-PL"/>
        </w:rPr>
        <w:t> </w:t>
      </w:r>
      <w:r w:rsidRPr="00847C32">
        <w:rPr>
          <w:rFonts w:ascii="Century Gothic" w:hAnsi="Century Gothic"/>
          <w:sz w:val="20"/>
        </w:rPr>
        <w:t>zaniechania Podwykonawców, jak za działanie lub zaniechanie własne, zgodnie z przepisami Kodeksu cywilnego.</w:t>
      </w:r>
    </w:p>
    <w:p w14:paraId="40FE8F9F" w14:textId="77777777" w:rsidR="00847C32" w:rsidRPr="00847C32" w:rsidRDefault="00847C32" w:rsidP="00847C32">
      <w:pPr>
        <w:pStyle w:val="Tekstprzypisukocowego"/>
        <w:widowControl/>
        <w:ind w:left="180" w:hanging="180"/>
        <w:jc w:val="both"/>
        <w:rPr>
          <w:rFonts w:ascii="Century Gothic" w:hAnsi="Century Gothic"/>
          <w:sz w:val="20"/>
        </w:rPr>
      </w:pPr>
      <w:r w:rsidRPr="00847C32">
        <w:rPr>
          <w:rFonts w:ascii="Century Gothic" w:hAnsi="Century Gothic"/>
          <w:sz w:val="20"/>
        </w:rPr>
        <w:t>2. Wykonawca będzie przeprowadzał we własnym zakresie wszelkie rozliczenia rzeczowe i finansowe zakresu realizowanego przez podwykonawców zgodnie z umową.</w:t>
      </w:r>
    </w:p>
    <w:p w14:paraId="00D895BE" w14:textId="77777777" w:rsidR="00847C32" w:rsidRPr="00847C32" w:rsidRDefault="00847C32" w:rsidP="00847C32">
      <w:pPr>
        <w:pStyle w:val="Tekstprzypisukocowego"/>
        <w:widowControl/>
        <w:jc w:val="both"/>
        <w:rPr>
          <w:rFonts w:ascii="Century Gothic" w:hAnsi="Century Gothic"/>
          <w:sz w:val="20"/>
        </w:rPr>
      </w:pPr>
    </w:p>
    <w:p w14:paraId="0FF5385F" w14:textId="77777777" w:rsidR="00847C32" w:rsidRPr="00847C32" w:rsidRDefault="00847C32" w:rsidP="00847C32">
      <w:pPr>
        <w:pStyle w:val="Tekstprzypisukocowego"/>
        <w:widowControl/>
        <w:jc w:val="both"/>
        <w:rPr>
          <w:rFonts w:ascii="Century Gothic" w:hAnsi="Century Gothic"/>
          <w:sz w:val="20"/>
        </w:rPr>
      </w:pPr>
    </w:p>
    <w:p w14:paraId="4D805DA4" w14:textId="77777777" w:rsidR="00847C32" w:rsidRPr="00847C32" w:rsidRDefault="00847C32" w:rsidP="00847C32">
      <w:pPr>
        <w:pStyle w:val="Tekstprzypisukocowego"/>
        <w:widowControl/>
        <w:jc w:val="both"/>
        <w:rPr>
          <w:rFonts w:ascii="Century Gothic" w:hAnsi="Century Gothic"/>
          <w:sz w:val="20"/>
        </w:rPr>
      </w:pPr>
    </w:p>
    <w:p w14:paraId="50954CB5" w14:textId="77777777" w:rsidR="00847C32" w:rsidRPr="00847C32" w:rsidRDefault="00847C32" w:rsidP="00847C32">
      <w:pPr>
        <w:pStyle w:val="Tekstprzypisukocowego"/>
        <w:widowControl/>
        <w:jc w:val="both"/>
        <w:rPr>
          <w:rFonts w:ascii="Century Gothic" w:hAnsi="Century Gothic"/>
          <w:sz w:val="20"/>
        </w:rPr>
      </w:pPr>
    </w:p>
    <w:p w14:paraId="0AACA21C" w14:textId="77777777" w:rsidR="00847C32" w:rsidRPr="00847C32" w:rsidRDefault="00847C32" w:rsidP="00847C32">
      <w:pPr>
        <w:pStyle w:val="Tekstprzypisukocowego"/>
        <w:widowControl/>
        <w:jc w:val="both"/>
        <w:rPr>
          <w:rFonts w:ascii="Century Gothic" w:hAnsi="Century Gothic"/>
          <w:sz w:val="20"/>
        </w:rPr>
      </w:pPr>
    </w:p>
    <w:p w14:paraId="1BD3C44C" w14:textId="77777777" w:rsidR="00847C32" w:rsidRPr="00847C32" w:rsidRDefault="00847C32" w:rsidP="00847C32">
      <w:pPr>
        <w:pStyle w:val="Tekstprzypisukocowego"/>
        <w:widowControl/>
        <w:jc w:val="both"/>
        <w:rPr>
          <w:rFonts w:ascii="Century Gothic" w:hAnsi="Century Gothic"/>
          <w:sz w:val="20"/>
        </w:rPr>
      </w:pPr>
    </w:p>
    <w:p w14:paraId="261E4CF6" w14:textId="77777777" w:rsidR="00847C32" w:rsidRPr="00847C32" w:rsidRDefault="00847C32" w:rsidP="00847C32">
      <w:pPr>
        <w:pStyle w:val="Tekstprzypisukocowego"/>
        <w:widowControl/>
        <w:jc w:val="both"/>
        <w:rPr>
          <w:rFonts w:ascii="Century Gothic" w:hAnsi="Century Gothic"/>
          <w:sz w:val="20"/>
        </w:rPr>
      </w:pPr>
    </w:p>
    <w:p w14:paraId="737B396E" w14:textId="77777777" w:rsidR="00847C32" w:rsidRPr="00847C32" w:rsidRDefault="00847C32" w:rsidP="00847C32">
      <w:pPr>
        <w:pStyle w:val="Tekstprzypisukocowego"/>
        <w:widowControl/>
        <w:jc w:val="both"/>
        <w:rPr>
          <w:rFonts w:ascii="Century Gothic" w:hAnsi="Century Gothic"/>
          <w:sz w:val="20"/>
        </w:rPr>
      </w:pPr>
      <w:r w:rsidRPr="00847C32">
        <w:rPr>
          <w:rFonts w:ascii="Century Gothic" w:hAnsi="Century Gothic"/>
          <w:sz w:val="20"/>
        </w:rPr>
        <w:t>................................... dnia ..........................</w:t>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847C32">
        <w:rPr>
          <w:rFonts w:ascii="Century Gothic" w:hAnsi="Century Gothic"/>
          <w:sz w:val="20"/>
        </w:rPr>
        <w:t>......................................................</w:t>
      </w:r>
    </w:p>
    <w:p w14:paraId="5957166A" w14:textId="77777777" w:rsidR="00847C32" w:rsidRPr="00847C32" w:rsidRDefault="00847C32" w:rsidP="00847C32">
      <w:pPr>
        <w:pStyle w:val="Tekstprzypisukocowego"/>
        <w:widowControl/>
        <w:jc w:val="both"/>
        <w:rPr>
          <w:rFonts w:ascii="Century Gothic" w:hAnsi="Century Gothic"/>
          <w:sz w:val="20"/>
        </w:rPr>
      </w:pP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sidRPr="00847C32">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847C32">
        <w:rPr>
          <w:rFonts w:ascii="Century Gothic" w:hAnsi="Century Gothic"/>
          <w:sz w:val="20"/>
        </w:rPr>
        <w:tab/>
      </w:r>
      <w:r w:rsidRPr="00847C32">
        <w:rPr>
          <w:rFonts w:ascii="Century Gothic" w:hAnsi="Century Gothic"/>
          <w:sz w:val="18"/>
          <w:szCs w:val="18"/>
        </w:rPr>
        <w:t>podpis</w:t>
      </w:r>
    </w:p>
    <w:p w14:paraId="7D03B83F" w14:textId="77777777" w:rsidR="00847C32" w:rsidRPr="00847C32" w:rsidRDefault="00847C32" w:rsidP="00847C32">
      <w:pPr>
        <w:pStyle w:val="Tekstprzypisukocowego"/>
        <w:widowControl/>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p w14:paraId="12C03DA1" w14:textId="77777777" w:rsidR="00847C32" w:rsidRPr="00847C32" w:rsidRDefault="00847C32" w:rsidP="00847C32">
      <w:pPr>
        <w:pStyle w:val="Tekstprzypisukocowego"/>
        <w:widowControl/>
        <w:jc w:val="both"/>
        <w:rPr>
          <w:rFonts w:ascii="Century Gothic" w:hAnsi="Century Gothic"/>
          <w:sz w:val="20"/>
        </w:rPr>
      </w:pPr>
    </w:p>
    <w:p w14:paraId="7408FCF6" w14:textId="77777777" w:rsidR="00847C32" w:rsidRPr="00847C32" w:rsidRDefault="00847C32" w:rsidP="00847C32">
      <w:pPr>
        <w:tabs>
          <w:tab w:val="left" w:pos="-284"/>
        </w:tabs>
        <w:spacing w:line="360" w:lineRule="atLeast"/>
        <w:jc w:val="both"/>
        <w:rPr>
          <w:rFonts w:ascii="Century Gothic" w:hAnsi="Century Gothic"/>
          <w:sz w:val="20"/>
          <w:szCs w:val="20"/>
        </w:rPr>
      </w:pPr>
    </w:p>
    <w:p w14:paraId="17DD6168" w14:textId="77777777" w:rsidR="00847C32" w:rsidRPr="00D90600" w:rsidRDefault="00847C32" w:rsidP="00847C32">
      <w:pPr>
        <w:tabs>
          <w:tab w:val="left" w:pos="-284"/>
        </w:tabs>
        <w:spacing w:line="360" w:lineRule="atLeast"/>
        <w:jc w:val="both"/>
        <w:rPr>
          <w:sz w:val="22"/>
          <w:szCs w:val="22"/>
        </w:rPr>
      </w:pPr>
    </w:p>
    <w:p w14:paraId="22EE85F6" w14:textId="77777777" w:rsidR="00847C32" w:rsidRPr="00D90600" w:rsidRDefault="00847C32" w:rsidP="00847C32">
      <w:pPr>
        <w:tabs>
          <w:tab w:val="left" w:pos="-284"/>
        </w:tabs>
        <w:spacing w:line="360" w:lineRule="atLeast"/>
        <w:jc w:val="both"/>
        <w:rPr>
          <w:sz w:val="22"/>
          <w:szCs w:val="22"/>
        </w:rPr>
      </w:pPr>
    </w:p>
    <w:p w14:paraId="3395E42B" w14:textId="77777777" w:rsidR="00847C32" w:rsidRPr="00D90600" w:rsidRDefault="00847C32" w:rsidP="00847C32">
      <w:pPr>
        <w:tabs>
          <w:tab w:val="left" w:pos="-284"/>
        </w:tabs>
        <w:spacing w:line="360" w:lineRule="atLeast"/>
        <w:jc w:val="both"/>
        <w:rPr>
          <w:sz w:val="22"/>
          <w:szCs w:val="22"/>
        </w:rPr>
      </w:pPr>
    </w:p>
    <w:p w14:paraId="185F0922" w14:textId="77777777" w:rsidR="00847C32" w:rsidRPr="00D90600" w:rsidRDefault="00847C32" w:rsidP="00847C32">
      <w:pPr>
        <w:tabs>
          <w:tab w:val="left" w:pos="-284"/>
        </w:tabs>
        <w:spacing w:line="360" w:lineRule="atLeast"/>
        <w:jc w:val="both"/>
        <w:rPr>
          <w:sz w:val="22"/>
          <w:szCs w:val="22"/>
        </w:rPr>
      </w:pPr>
    </w:p>
    <w:p w14:paraId="10EE2A15" w14:textId="77777777" w:rsidR="00847C32" w:rsidRPr="00D90600" w:rsidRDefault="00847C32" w:rsidP="00847C32">
      <w:pPr>
        <w:tabs>
          <w:tab w:val="left" w:pos="-284"/>
        </w:tabs>
        <w:spacing w:line="360" w:lineRule="atLeast"/>
        <w:jc w:val="both"/>
        <w:rPr>
          <w:sz w:val="22"/>
          <w:szCs w:val="22"/>
        </w:rPr>
      </w:pPr>
    </w:p>
    <w:p w14:paraId="1BD11B1B" w14:textId="77777777" w:rsidR="00847C32" w:rsidRDefault="00847C32" w:rsidP="00847C32">
      <w:pPr>
        <w:suppressAutoHyphens w:val="0"/>
        <w:rPr>
          <w:b/>
          <w:sz w:val="22"/>
          <w:szCs w:val="22"/>
        </w:rPr>
      </w:pPr>
    </w:p>
    <w:p w14:paraId="4009AC7B" w14:textId="77777777" w:rsidR="00847C32" w:rsidRDefault="00847C32" w:rsidP="00A00276">
      <w:pPr>
        <w:spacing w:after="120" w:line="276" w:lineRule="auto"/>
        <w:jc w:val="both"/>
        <w:rPr>
          <w:rFonts w:ascii="Century Gothic" w:hAnsi="Century Gothic"/>
          <w:b/>
          <w:bCs/>
          <w:sz w:val="20"/>
          <w:szCs w:val="20"/>
        </w:rPr>
        <w:sectPr w:rsidR="00847C32" w:rsidSect="00874DE9">
          <w:pgSz w:w="11906" w:h="16838" w:code="9"/>
          <w:pgMar w:top="720" w:right="720" w:bottom="720" w:left="720" w:header="567" w:footer="1418" w:gutter="0"/>
          <w:cols w:space="708"/>
          <w:docGrid w:linePitch="600" w:charSpace="32768"/>
        </w:sectPr>
      </w:pPr>
    </w:p>
    <w:p w14:paraId="4E2AC413" w14:textId="77777777" w:rsidR="008B5D08" w:rsidRPr="00AE5E0E" w:rsidRDefault="008B5D08" w:rsidP="00AE5E0E">
      <w:pPr>
        <w:spacing w:after="120" w:line="276" w:lineRule="auto"/>
        <w:jc w:val="right"/>
        <w:rPr>
          <w:rFonts w:ascii="Century Gothic" w:hAnsi="Century Gothic"/>
          <w:b/>
          <w:bCs/>
          <w:i/>
          <w:iCs/>
          <w:kern w:val="2"/>
          <w:sz w:val="20"/>
          <w:szCs w:val="20"/>
        </w:rPr>
      </w:pPr>
      <w:r w:rsidRPr="00AE5E0E">
        <w:rPr>
          <w:rFonts w:ascii="Century Gothic" w:hAnsi="Century Gothic"/>
          <w:b/>
          <w:bCs/>
          <w:i/>
          <w:iCs/>
          <w:sz w:val="20"/>
          <w:szCs w:val="20"/>
        </w:rPr>
        <w:lastRenderedPageBreak/>
        <w:t>Załącznik nr 5</w:t>
      </w:r>
    </w:p>
    <w:p w14:paraId="59B0DB20" w14:textId="77777777" w:rsidR="00F20E6F" w:rsidRPr="00830209" w:rsidRDefault="00F20E6F" w:rsidP="00A00276">
      <w:pPr>
        <w:spacing w:after="120" w:line="276" w:lineRule="auto"/>
        <w:jc w:val="both"/>
        <w:rPr>
          <w:rFonts w:ascii="Century Gothic" w:hAnsi="Century Gothic"/>
          <w:b/>
          <w:sz w:val="20"/>
          <w:szCs w:val="20"/>
        </w:rPr>
      </w:pPr>
    </w:p>
    <w:p w14:paraId="70D34CBD" w14:textId="77777777" w:rsidR="008B5D08" w:rsidRPr="00830209" w:rsidRDefault="008B5D08" w:rsidP="00A00276">
      <w:pPr>
        <w:spacing w:line="276" w:lineRule="auto"/>
        <w:jc w:val="both"/>
        <w:rPr>
          <w:rFonts w:ascii="Century Gothic" w:hAnsi="Century Gothic"/>
          <w:b/>
          <w:sz w:val="20"/>
          <w:szCs w:val="20"/>
        </w:rPr>
      </w:pPr>
      <w:r w:rsidRPr="00830209">
        <w:rPr>
          <w:rFonts w:ascii="Century Gothic" w:hAnsi="Century Gothic"/>
          <w:b/>
          <w:sz w:val="20"/>
          <w:szCs w:val="20"/>
        </w:rPr>
        <w:t>Zamawiający:</w:t>
      </w:r>
    </w:p>
    <w:p w14:paraId="7533E0FF"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Miasto Mława</w:t>
      </w:r>
    </w:p>
    <w:p w14:paraId="624B9E08"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ul. Stary Rynek 19</w:t>
      </w:r>
    </w:p>
    <w:p w14:paraId="09FA7B71" w14:textId="77777777" w:rsidR="008B5D08" w:rsidRPr="00830209" w:rsidRDefault="008B5D08" w:rsidP="00A00276">
      <w:pPr>
        <w:spacing w:line="276" w:lineRule="auto"/>
        <w:jc w:val="both"/>
        <w:rPr>
          <w:rFonts w:ascii="Century Gothic" w:hAnsi="Century Gothic"/>
          <w:sz w:val="20"/>
          <w:szCs w:val="20"/>
        </w:rPr>
      </w:pPr>
      <w:r w:rsidRPr="00830209">
        <w:rPr>
          <w:rFonts w:ascii="Century Gothic" w:hAnsi="Century Gothic"/>
          <w:sz w:val="20"/>
          <w:szCs w:val="20"/>
        </w:rPr>
        <w:t xml:space="preserve">06-500 Mława </w:t>
      </w:r>
    </w:p>
    <w:p w14:paraId="695E4C0E" w14:textId="77777777" w:rsidR="008B5D08" w:rsidRPr="00830209" w:rsidRDefault="008B5D08" w:rsidP="00A00276">
      <w:pPr>
        <w:spacing w:after="120" w:line="276" w:lineRule="auto"/>
        <w:jc w:val="both"/>
        <w:rPr>
          <w:rFonts w:ascii="Century Gothic" w:hAnsi="Century Gothic"/>
          <w:b/>
          <w:sz w:val="20"/>
          <w:szCs w:val="20"/>
        </w:rPr>
      </w:pPr>
    </w:p>
    <w:p w14:paraId="6198A327"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Wykonawca:</w:t>
      </w:r>
    </w:p>
    <w:p w14:paraId="37B808DA"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2A386C70"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51A4C4FA"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39257ED1"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(pełna nazwa/firma, adres, w zależności od podmiotu:</w:t>
      </w:r>
    </w:p>
    <w:p w14:paraId="6E7EE327"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NIP/PESEL, KRS/</w:t>
      </w:r>
      <w:proofErr w:type="spellStart"/>
      <w:r w:rsidRPr="00830209">
        <w:rPr>
          <w:rFonts w:ascii="Century Gothic" w:hAnsi="Century Gothic"/>
          <w:sz w:val="20"/>
          <w:szCs w:val="20"/>
        </w:rPr>
        <w:t>CEiDG</w:t>
      </w:r>
      <w:proofErr w:type="spellEnd"/>
      <w:r w:rsidRPr="00830209">
        <w:rPr>
          <w:rFonts w:ascii="Century Gothic" w:hAnsi="Century Gothic"/>
          <w:sz w:val="20"/>
          <w:szCs w:val="20"/>
        </w:rPr>
        <w:t xml:space="preserve">) </w:t>
      </w:r>
    </w:p>
    <w:p w14:paraId="14DD3719"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reprezentowany przez:</w:t>
      </w:r>
    </w:p>
    <w:p w14:paraId="05976B2A"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w:t>
      </w:r>
    </w:p>
    <w:p w14:paraId="1CF6DCC3" w14:textId="77777777" w:rsidR="008B5D08" w:rsidRPr="00830209" w:rsidRDefault="008B5D08" w:rsidP="00A00276">
      <w:pPr>
        <w:spacing w:after="120" w:line="276" w:lineRule="auto"/>
        <w:jc w:val="both"/>
        <w:rPr>
          <w:rFonts w:ascii="Century Gothic" w:hAnsi="Century Gothic"/>
          <w:sz w:val="20"/>
          <w:szCs w:val="20"/>
        </w:rPr>
      </w:pPr>
      <w:r w:rsidRPr="00830209">
        <w:rPr>
          <w:rFonts w:ascii="Century Gothic" w:hAnsi="Century Gothic"/>
          <w:sz w:val="20"/>
          <w:szCs w:val="20"/>
        </w:rPr>
        <w:t xml:space="preserve">(imię, nazwisko, stanowisko/podstawa do reprezentacji) </w:t>
      </w:r>
    </w:p>
    <w:p w14:paraId="457FE8A6" w14:textId="77777777" w:rsidR="008B5D08" w:rsidRPr="00830209" w:rsidRDefault="008B5D08" w:rsidP="00A00276">
      <w:pPr>
        <w:spacing w:after="120" w:line="276" w:lineRule="auto"/>
        <w:jc w:val="both"/>
        <w:rPr>
          <w:rFonts w:ascii="Century Gothic" w:hAnsi="Century Gothic"/>
          <w:b/>
          <w:sz w:val="20"/>
          <w:szCs w:val="20"/>
        </w:rPr>
      </w:pPr>
    </w:p>
    <w:p w14:paraId="570D10E7" w14:textId="77777777" w:rsidR="008B5D08" w:rsidRPr="00830209" w:rsidRDefault="008B5D08" w:rsidP="00A00276">
      <w:pPr>
        <w:spacing w:after="120" w:line="276" w:lineRule="auto"/>
        <w:jc w:val="both"/>
        <w:rPr>
          <w:rFonts w:ascii="Century Gothic" w:hAnsi="Century Gothic"/>
          <w:b/>
          <w:sz w:val="20"/>
          <w:szCs w:val="20"/>
        </w:rPr>
      </w:pPr>
      <w:r w:rsidRPr="00830209">
        <w:rPr>
          <w:rFonts w:ascii="Century Gothic" w:hAnsi="Century Gothic"/>
          <w:b/>
          <w:sz w:val="20"/>
          <w:szCs w:val="20"/>
        </w:rPr>
        <w:t>Oświadczenie Wykonawcy/Wykonawcy wspólnie ubiegającego się o udzielenie zamówienia</w:t>
      </w:r>
    </w:p>
    <w:p w14:paraId="2B4E5DA3" w14:textId="77777777" w:rsidR="008B5D08" w:rsidRPr="00830209" w:rsidRDefault="008B5D08" w:rsidP="00A00276">
      <w:pPr>
        <w:spacing w:after="120" w:line="276" w:lineRule="auto"/>
        <w:jc w:val="both"/>
        <w:rPr>
          <w:rFonts w:ascii="Century Gothic" w:hAnsi="Century Gothic"/>
          <w:b/>
          <w:sz w:val="20"/>
          <w:szCs w:val="20"/>
          <w:u w:val="single"/>
        </w:rPr>
      </w:pPr>
      <w:bookmarkStart w:id="17" w:name="_Hlk136431663"/>
      <w:r w:rsidRPr="00830209">
        <w:rPr>
          <w:rFonts w:ascii="Century Gothic" w:hAnsi="Century Gothic"/>
          <w:b/>
          <w:sz w:val="20"/>
          <w:szCs w:val="20"/>
          <w:u w:val="single"/>
        </w:rPr>
        <w:t>UWZGLĘDNIAJĄCE PRZESŁANKI WYKLUCZENIA</w:t>
      </w:r>
      <w:bookmarkEnd w:id="17"/>
      <w:r w:rsidRPr="00830209">
        <w:rPr>
          <w:rFonts w:ascii="Century Gothic" w:hAnsi="Century Gothic"/>
          <w:b/>
          <w:sz w:val="20"/>
          <w:szCs w:val="20"/>
          <w:u w:val="single"/>
        </w:rPr>
        <w:t xml:space="preserve"> Z ART. 7 UST. 1 USTAWY O SZCZEGÓLNYCH ROZWIĄZANIACH W</w:t>
      </w:r>
      <w:r w:rsidR="0006644D">
        <w:rPr>
          <w:rFonts w:ascii="Century Gothic" w:hAnsi="Century Gothic"/>
          <w:b/>
          <w:sz w:val="20"/>
          <w:szCs w:val="20"/>
          <w:u w:val="single"/>
        </w:rPr>
        <w:t> </w:t>
      </w:r>
      <w:r w:rsidRPr="00830209">
        <w:rPr>
          <w:rFonts w:ascii="Century Gothic" w:hAnsi="Century Gothic"/>
          <w:b/>
          <w:sz w:val="20"/>
          <w:szCs w:val="20"/>
          <w:u w:val="single"/>
        </w:rPr>
        <w:t>ZAKRESIE PRZECIWDZIAŁANIA WSPIERANIU AGRESJI NA UKRAINĘ ORAZ SŁUŻĄCYCH OCHRONIE BEZPIECZEŃSTWA NARODOWEGO</w:t>
      </w:r>
    </w:p>
    <w:p w14:paraId="786B0962" w14:textId="77777777" w:rsidR="008B5D08" w:rsidRPr="00830209" w:rsidRDefault="008B5D08" w:rsidP="00A00276">
      <w:pPr>
        <w:spacing w:after="120" w:line="276" w:lineRule="auto"/>
        <w:jc w:val="both"/>
        <w:rPr>
          <w:rFonts w:ascii="Century Gothic" w:hAnsi="Century Gothic"/>
          <w:b/>
          <w:sz w:val="20"/>
          <w:szCs w:val="20"/>
        </w:rPr>
      </w:pPr>
    </w:p>
    <w:p w14:paraId="3D53E645" w14:textId="7C3FB2A3" w:rsidR="008B5D08" w:rsidRPr="00830209" w:rsidRDefault="008B5D08" w:rsidP="00A00276">
      <w:pPr>
        <w:spacing w:after="120" w:line="276" w:lineRule="auto"/>
        <w:ind w:firstLine="708"/>
        <w:jc w:val="both"/>
        <w:rPr>
          <w:rFonts w:ascii="Century Gothic" w:hAnsi="Century Gothic"/>
          <w:sz w:val="20"/>
          <w:szCs w:val="20"/>
        </w:rPr>
      </w:pPr>
      <w:r w:rsidRPr="00830209">
        <w:rPr>
          <w:rFonts w:ascii="Century Gothic" w:hAnsi="Century Gothic"/>
          <w:sz w:val="20"/>
          <w:szCs w:val="20"/>
        </w:rPr>
        <w:t>Na potrzeby postępowania u udzielenie zamówienia pod nazwą:</w:t>
      </w:r>
      <w:r w:rsidRPr="00830209">
        <w:rPr>
          <w:rFonts w:ascii="Century Gothic" w:hAnsi="Century Gothic"/>
          <w:b/>
          <w:sz w:val="20"/>
          <w:szCs w:val="20"/>
        </w:rPr>
        <w:t xml:space="preserve"> </w:t>
      </w:r>
      <w:r w:rsidRPr="00830209">
        <w:rPr>
          <w:rFonts w:ascii="Century Gothic" w:hAnsi="Century Gothic"/>
          <w:b/>
          <w:color w:val="000000"/>
          <w:sz w:val="20"/>
          <w:szCs w:val="20"/>
        </w:rPr>
        <w:t>„</w:t>
      </w:r>
      <w:r w:rsidR="00E669E7" w:rsidRPr="00E669E7">
        <w:rPr>
          <w:rFonts w:ascii="Century Gothic" w:hAnsi="Century Gothic"/>
          <w:b/>
          <w:color w:val="000000"/>
          <w:sz w:val="20"/>
          <w:szCs w:val="20"/>
        </w:rPr>
        <w:t>Opracowanie dokumentacji technicznej na przebudowę punktów świetlnych na odcinkach ul. Ordona, Sportowej, Sienkiewicza, Wspólnej, Powstańców Styczniowych oraz Radosnej w Mławie</w:t>
      </w:r>
      <w:r w:rsidRPr="00830209">
        <w:rPr>
          <w:rFonts w:ascii="Century Gothic" w:hAnsi="Century Gothic"/>
          <w:b/>
          <w:color w:val="000000"/>
          <w:sz w:val="20"/>
          <w:szCs w:val="20"/>
        </w:rPr>
        <w:t>”</w:t>
      </w:r>
      <w:r w:rsidRPr="00830209">
        <w:rPr>
          <w:rFonts w:ascii="Century Gothic" w:hAnsi="Century Gothic"/>
          <w:sz w:val="20"/>
          <w:szCs w:val="20"/>
        </w:rPr>
        <w:t>, prowadzonego przez Miasto Mława oświadczam, że nie zachodzą w stosunku do mnie przesłanki wykluczenia z postępowania na</w:t>
      </w:r>
      <w:r w:rsidR="00547D48">
        <w:rPr>
          <w:rFonts w:ascii="Century Gothic" w:hAnsi="Century Gothic"/>
          <w:sz w:val="20"/>
          <w:szCs w:val="20"/>
        </w:rPr>
        <w:t> </w:t>
      </w:r>
      <w:r w:rsidRPr="00830209">
        <w:rPr>
          <w:rFonts w:ascii="Century Gothic" w:hAnsi="Century Gothic"/>
          <w:sz w:val="20"/>
          <w:szCs w:val="20"/>
        </w:rPr>
        <w:t xml:space="preserve">podstawie art. 7 ust. 1 ustawy z dnia 13 kwietnia 2022 r. </w:t>
      </w:r>
      <w:r w:rsidRPr="00830209">
        <w:rPr>
          <w:rFonts w:ascii="Century Gothic" w:hAnsi="Century Gothic"/>
          <w:i/>
          <w:sz w:val="20"/>
          <w:szCs w:val="20"/>
        </w:rPr>
        <w:t>o szczególnych rozwiązaniach w zakresie przeciwdziałania wspieraniu agresji na Ukrainę oraz służących ochronie bezpieczeństwa narodowego (Dz.U. 202</w:t>
      </w:r>
      <w:r w:rsidR="00E669E7">
        <w:rPr>
          <w:rFonts w:ascii="Century Gothic" w:hAnsi="Century Gothic"/>
          <w:i/>
          <w:sz w:val="20"/>
          <w:szCs w:val="20"/>
        </w:rPr>
        <w:t>4</w:t>
      </w:r>
      <w:r w:rsidRPr="00830209">
        <w:rPr>
          <w:rFonts w:ascii="Century Gothic" w:hAnsi="Century Gothic"/>
          <w:i/>
          <w:sz w:val="20"/>
          <w:szCs w:val="20"/>
        </w:rPr>
        <w:t xml:space="preserve"> r. poz. </w:t>
      </w:r>
      <w:r w:rsidR="00E669E7">
        <w:rPr>
          <w:rFonts w:ascii="Century Gothic" w:hAnsi="Century Gothic"/>
          <w:i/>
          <w:sz w:val="20"/>
          <w:szCs w:val="20"/>
        </w:rPr>
        <w:t>507</w:t>
      </w:r>
      <w:r w:rsidRPr="00830209">
        <w:rPr>
          <w:rFonts w:ascii="Century Gothic" w:hAnsi="Century Gothic"/>
          <w:i/>
          <w:sz w:val="20"/>
          <w:szCs w:val="20"/>
        </w:rPr>
        <w:t xml:space="preserve"> z</w:t>
      </w:r>
      <w:r w:rsidR="00E669E7">
        <w:rPr>
          <w:rFonts w:ascii="Century Gothic" w:hAnsi="Century Gothic"/>
          <w:i/>
          <w:sz w:val="20"/>
          <w:szCs w:val="20"/>
        </w:rPr>
        <w:t> </w:t>
      </w:r>
      <w:proofErr w:type="spellStart"/>
      <w:r w:rsidRPr="00830209">
        <w:rPr>
          <w:rFonts w:ascii="Century Gothic" w:hAnsi="Century Gothic"/>
          <w:i/>
          <w:sz w:val="20"/>
          <w:szCs w:val="20"/>
        </w:rPr>
        <w:t>późn</w:t>
      </w:r>
      <w:proofErr w:type="spellEnd"/>
      <w:r w:rsidRPr="00830209">
        <w:rPr>
          <w:rFonts w:ascii="Century Gothic" w:hAnsi="Century Gothic"/>
          <w:i/>
          <w:sz w:val="20"/>
          <w:szCs w:val="20"/>
        </w:rPr>
        <w:t>. zm.)</w:t>
      </w:r>
    </w:p>
    <w:p w14:paraId="56B5ADAC" w14:textId="77777777" w:rsidR="008B5D08" w:rsidRPr="00830209" w:rsidRDefault="008B5D08" w:rsidP="00A00276">
      <w:pPr>
        <w:spacing w:after="120" w:line="276" w:lineRule="auto"/>
        <w:jc w:val="both"/>
        <w:rPr>
          <w:rFonts w:ascii="Century Gothic" w:hAnsi="Century Gothic"/>
          <w:sz w:val="20"/>
          <w:szCs w:val="20"/>
        </w:rPr>
      </w:pPr>
    </w:p>
    <w:p w14:paraId="12D479B3" w14:textId="77777777" w:rsidR="008B5D08" w:rsidRPr="00830209" w:rsidRDefault="008B5D08" w:rsidP="00A00276">
      <w:pPr>
        <w:spacing w:after="120" w:line="276" w:lineRule="auto"/>
        <w:jc w:val="both"/>
        <w:rPr>
          <w:rFonts w:ascii="Century Gothic" w:hAnsi="Century Gothic"/>
          <w:sz w:val="20"/>
          <w:szCs w:val="20"/>
        </w:rPr>
      </w:pPr>
    </w:p>
    <w:p w14:paraId="7C4D962D" w14:textId="77777777" w:rsidR="008B5D08" w:rsidRPr="00830209" w:rsidRDefault="008B5D08" w:rsidP="00A00276">
      <w:pPr>
        <w:spacing w:after="120" w:line="276" w:lineRule="auto"/>
        <w:jc w:val="both"/>
        <w:rPr>
          <w:rFonts w:ascii="Century Gothic" w:hAnsi="Century Gothic"/>
          <w:sz w:val="20"/>
          <w:szCs w:val="20"/>
        </w:rPr>
      </w:pPr>
    </w:p>
    <w:p w14:paraId="4787277F" w14:textId="77777777" w:rsidR="008B5D08" w:rsidRPr="00830209" w:rsidRDefault="008B5D08" w:rsidP="00A00276">
      <w:pPr>
        <w:tabs>
          <w:tab w:val="left" w:pos="284"/>
        </w:tabs>
        <w:spacing w:line="276" w:lineRule="auto"/>
        <w:jc w:val="both"/>
        <w:rPr>
          <w:rFonts w:ascii="Century Gothic" w:hAnsi="Century Gothic"/>
          <w:color w:val="000000"/>
          <w:sz w:val="20"/>
          <w:szCs w:val="20"/>
        </w:rPr>
      </w:pP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r>
      <w:r w:rsidRPr="00830209">
        <w:rPr>
          <w:rFonts w:ascii="Century Gothic" w:hAnsi="Century Gothic"/>
          <w:color w:val="000000"/>
          <w:sz w:val="20"/>
          <w:szCs w:val="20"/>
        </w:rPr>
        <w:tab/>
        <w:t>..................................................................................</w:t>
      </w:r>
    </w:p>
    <w:p w14:paraId="27030363" w14:textId="77777777" w:rsidR="008B5D08" w:rsidRPr="00830209" w:rsidRDefault="008B5D08" w:rsidP="00A00276">
      <w:pPr>
        <w:tabs>
          <w:tab w:val="left" w:pos="284"/>
        </w:tabs>
        <w:spacing w:line="276" w:lineRule="auto"/>
        <w:jc w:val="both"/>
        <w:rPr>
          <w:rFonts w:ascii="Century Gothic" w:hAnsi="Century Gothic"/>
          <w:color w:val="000000"/>
          <w:sz w:val="20"/>
          <w:szCs w:val="20"/>
        </w:rPr>
      </w:pPr>
      <w:r w:rsidRPr="00830209">
        <w:rPr>
          <w:rFonts w:ascii="Century Gothic" w:hAnsi="Century Gothic"/>
          <w:color w:val="000000"/>
          <w:sz w:val="20"/>
          <w:szCs w:val="20"/>
        </w:rPr>
        <w:t xml:space="preserve">                                                                                                data, podpis i pieczęć osoby uprawnionej</w:t>
      </w:r>
    </w:p>
    <w:p w14:paraId="39A5B50C" w14:textId="77777777" w:rsidR="008B5D08" w:rsidRPr="00830209" w:rsidRDefault="008B5D08" w:rsidP="00A00276">
      <w:pPr>
        <w:spacing w:after="120" w:line="276" w:lineRule="auto"/>
        <w:jc w:val="both"/>
        <w:rPr>
          <w:rFonts w:ascii="Century Gothic" w:hAnsi="Century Gothic"/>
          <w:b/>
          <w:sz w:val="20"/>
          <w:szCs w:val="20"/>
        </w:rPr>
      </w:pPr>
    </w:p>
    <w:p w14:paraId="251F5D29" w14:textId="77777777" w:rsidR="008B5D08" w:rsidRPr="00830209" w:rsidRDefault="008B5D08" w:rsidP="00A00276">
      <w:pPr>
        <w:spacing w:line="276" w:lineRule="auto"/>
        <w:jc w:val="both"/>
        <w:rPr>
          <w:rFonts w:ascii="Century Gothic" w:hAnsi="Century Gothic"/>
          <w:b/>
          <w:kern w:val="0"/>
          <w:sz w:val="20"/>
          <w:szCs w:val="20"/>
        </w:rPr>
      </w:pPr>
    </w:p>
    <w:p w14:paraId="3F45B287" w14:textId="77777777" w:rsidR="00A45631" w:rsidRPr="00830209" w:rsidRDefault="00A45631" w:rsidP="00A00276">
      <w:pPr>
        <w:spacing w:line="276" w:lineRule="auto"/>
        <w:jc w:val="both"/>
        <w:rPr>
          <w:rFonts w:ascii="Century Gothic" w:hAnsi="Century Gothic"/>
          <w:i/>
          <w:spacing w:val="8"/>
          <w:kern w:val="0"/>
          <w:sz w:val="20"/>
          <w:szCs w:val="20"/>
        </w:rPr>
      </w:pPr>
      <w:r w:rsidRPr="00830209">
        <w:rPr>
          <w:rFonts w:ascii="Century Gothic" w:hAnsi="Century Gothic"/>
          <w:b/>
          <w:kern w:val="0"/>
          <w:sz w:val="20"/>
          <w:szCs w:val="20"/>
        </w:rPr>
        <w:t xml:space="preserve">      </w:t>
      </w:r>
    </w:p>
    <w:p w14:paraId="6FDECD91" w14:textId="77777777" w:rsidR="00A45631" w:rsidRPr="00830209" w:rsidRDefault="00A45631" w:rsidP="00A00276">
      <w:pPr>
        <w:spacing w:line="276" w:lineRule="auto"/>
        <w:jc w:val="both"/>
        <w:rPr>
          <w:rFonts w:ascii="Century Gothic" w:hAnsi="Century Gothic"/>
          <w:kern w:val="0"/>
          <w:sz w:val="20"/>
          <w:szCs w:val="20"/>
        </w:rPr>
      </w:pPr>
    </w:p>
    <w:sectPr w:rsidR="00A45631" w:rsidRPr="00830209" w:rsidSect="00874DE9">
      <w:pgSz w:w="11906" w:h="16838" w:code="9"/>
      <w:pgMar w:top="720" w:right="720" w:bottom="720" w:left="720" w:header="567" w:footer="141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F934" w14:textId="77777777" w:rsidR="002602B2" w:rsidRDefault="002602B2">
      <w:r>
        <w:separator/>
      </w:r>
    </w:p>
  </w:endnote>
  <w:endnote w:type="continuationSeparator" w:id="0">
    <w:p w14:paraId="17107D98" w14:textId="77777777" w:rsidR="002602B2" w:rsidRDefault="0026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7E69" w14:textId="77777777" w:rsidR="00364259" w:rsidRDefault="0036425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590A" w14:textId="77777777" w:rsidR="002602B2" w:rsidRDefault="002602B2">
      <w:r>
        <w:separator/>
      </w:r>
    </w:p>
  </w:footnote>
  <w:footnote w:type="continuationSeparator" w:id="0">
    <w:p w14:paraId="00ECCB50" w14:textId="77777777" w:rsidR="002602B2" w:rsidRDefault="0026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F66D" w14:textId="77777777" w:rsidR="00364259" w:rsidRPr="00A20F85" w:rsidRDefault="00A20F85" w:rsidP="00A20F85">
    <w:pPr>
      <w:pStyle w:val="Nagwek"/>
    </w:pPr>
    <w:r w:rsidRPr="00A20F85">
      <w:rPr>
        <w:rFonts w:ascii="Century Gothic" w:hAnsi="Century Gothic"/>
        <w:b/>
        <w:bCs/>
        <w:sz w:val="20"/>
        <w:szCs w:val="20"/>
        <w:lang w:val="pl-PL"/>
      </w:rPr>
      <w:t>WI.271.6.2025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84"/>
        </w:tabs>
        <w:ind w:left="284" w:hanging="284"/>
      </w:pPr>
      <w:rPr>
        <w:rFonts w:hint="default"/>
        <w:b w:val="0"/>
        <w:color w:val="auto"/>
      </w:rPr>
    </w:lvl>
    <w:lvl w:ilvl="1">
      <w:start w:val="1"/>
      <w:numFmt w:val="lowerLetter"/>
      <w:lvlText w:val="%2)"/>
      <w:lvlJc w:val="left"/>
      <w:pPr>
        <w:tabs>
          <w:tab w:val="num" w:pos="1080"/>
        </w:tabs>
        <w:ind w:left="1080" w:hanging="360"/>
      </w:pPr>
      <w:rPr>
        <w:rFonts w:ascii="Times New Roman" w:eastAsia="Times New Roman" w:hAnsi="Times New Roman" w:cs="Times New Roman"/>
        <w:kern w:val="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6A6EECC"/>
    <w:name w:val="WW8Num3"/>
    <w:lvl w:ilvl="0">
      <w:start w:val="1"/>
      <w:numFmt w:val="decimal"/>
      <w:lvlText w:val="%1."/>
      <w:lvlJc w:val="left"/>
      <w:pPr>
        <w:tabs>
          <w:tab w:val="num" w:pos="360"/>
        </w:tabs>
        <w:ind w:left="360" w:hanging="360"/>
      </w:pPr>
      <w:rPr>
        <w:rFonts w:ascii="Times New Roman" w:hAnsi="Times New Roman" w:cs="Times New Roman"/>
        <w:color w:val="auto"/>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5FFCDC24"/>
    <w:name w:val="WW8Num4"/>
    <w:lvl w:ilvl="0">
      <w:start w:val="1"/>
      <w:numFmt w:val="decimal"/>
      <w:lvlText w:val="%1)"/>
      <w:lvlJc w:val="left"/>
      <w:pPr>
        <w:tabs>
          <w:tab w:val="num" w:pos="814"/>
        </w:tabs>
        <w:ind w:left="814" w:hanging="454"/>
      </w:pPr>
      <w:rPr>
        <w:rFonts w:ascii="Times New Roman" w:eastAsia="Times New Roman" w:hAnsi="Times New Roman" w:cs="Times New Roman"/>
        <w:color w:val="auto"/>
        <w:spacing w:val="5"/>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05"/>
    <w:multiLevelType w:val="multilevel"/>
    <w:tmpl w:val="66E60A92"/>
    <w:name w:val="WW8Num5"/>
    <w:lvl w:ilvl="0">
      <w:start w:val="2"/>
      <w:numFmt w:val="decimal"/>
      <w:lvlText w:val="%1."/>
      <w:lvlJc w:val="left"/>
      <w:pPr>
        <w:tabs>
          <w:tab w:val="num" w:pos="360"/>
        </w:tabs>
        <w:ind w:left="360" w:hanging="360"/>
      </w:pPr>
      <w:rPr>
        <w:rFonts w:ascii="Times New Roman" w:hAnsi="Times New Roman" w:cs="Times New Roman"/>
        <w:b w:val="0"/>
        <w:bCs/>
        <w:color w:val="auto"/>
        <w:spacing w:val="3"/>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741E0D96"/>
    <w:lvl w:ilvl="0">
      <w:start w:val="1"/>
      <w:numFmt w:val="decimal"/>
      <w:lvlText w:val="%1."/>
      <w:lvlJc w:val="right"/>
      <w:pPr>
        <w:ind w:left="720" w:hanging="360"/>
      </w:pPr>
      <w:rPr>
        <w:rFonts w:hint="default"/>
        <w:b w:val="0"/>
        <w:bCs/>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705"/>
        </w:tabs>
        <w:ind w:left="705" w:hanging="705"/>
      </w:pPr>
      <w:rPr>
        <w:rFonts w:hint="default"/>
        <w:b/>
      </w:rPr>
    </w:lvl>
  </w:abstractNum>
  <w:abstractNum w:abstractNumId="8" w15:restartNumberingAfterBreak="0">
    <w:nsid w:val="00000009"/>
    <w:multiLevelType w:val="multilevel"/>
    <w:tmpl w:val="E89E930C"/>
    <w:name w:val="WW8Num9"/>
    <w:lvl w:ilvl="0">
      <w:start w:val="1"/>
      <w:numFmt w:val="decimal"/>
      <w:lvlText w:val="%1."/>
      <w:lvlJc w:val="left"/>
      <w:pPr>
        <w:tabs>
          <w:tab w:val="num" w:pos="705"/>
        </w:tabs>
        <w:ind w:left="705" w:hanging="645"/>
      </w:pPr>
      <w:rPr>
        <w:rFonts w:hint="default"/>
        <w:b/>
        <w:bCs/>
        <w:color w:val="auto"/>
        <w:sz w:val="19"/>
        <w:szCs w:val="19"/>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284"/>
        </w:tabs>
        <w:ind w:left="284" w:hanging="284"/>
      </w:pPr>
      <w:rPr>
        <w:rFonts w:hint="default"/>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736A16DA"/>
    <w:name w:val="WW8Num11"/>
    <w:lvl w:ilvl="0">
      <w:start w:val="1"/>
      <w:numFmt w:val="decimal"/>
      <w:lvlText w:val="%1."/>
      <w:lvlJc w:val="left"/>
      <w:pPr>
        <w:tabs>
          <w:tab w:val="num" w:pos="0"/>
        </w:tabs>
        <w:ind w:left="720" w:hanging="360"/>
      </w:pPr>
      <w:rPr>
        <w:rFonts w:hint="default"/>
        <w:b/>
        <w:bCs/>
        <w:color w:val="00B050"/>
        <w:sz w:val="19"/>
        <w:szCs w:val="19"/>
      </w:rPr>
    </w:lvl>
    <w:lvl w:ilvl="1">
      <w:start w:val="1"/>
      <w:numFmt w:val="decimal"/>
      <w:lvlText w:val="%2)"/>
      <w:lvlJc w:val="left"/>
      <w:pPr>
        <w:tabs>
          <w:tab w:val="num" w:pos="1440"/>
        </w:tabs>
        <w:ind w:left="1440" w:hanging="360"/>
      </w:pPr>
      <w:rPr>
        <w:rFonts w:hint="default"/>
        <w:b/>
        <w:bCs/>
        <w:color w:val="auto"/>
        <w:sz w:val="19"/>
        <w:szCs w:val="19"/>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284"/>
        </w:tabs>
        <w:ind w:left="284" w:hanging="284"/>
      </w:pPr>
      <w:rPr>
        <w:rFonts w:hint="default"/>
        <w:b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705"/>
        </w:tabs>
        <w:ind w:left="705" w:hanging="705"/>
      </w:pPr>
      <w:rPr>
        <w:rFonts w:hint="default"/>
        <w:b w:val="0"/>
        <w:color w:val="auto"/>
      </w:rPr>
    </w:lvl>
  </w:abstractNum>
  <w:abstractNum w:abstractNumId="13" w15:restartNumberingAfterBreak="0">
    <w:nsid w:val="0000000E"/>
    <w:multiLevelType w:val="singleLevel"/>
    <w:tmpl w:val="29C82E08"/>
    <w:name w:val="WW8Num14"/>
    <w:lvl w:ilvl="0">
      <w:start w:val="1"/>
      <w:numFmt w:val="decimal"/>
      <w:lvlText w:val="%1)"/>
      <w:lvlJc w:val="left"/>
      <w:pPr>
        <w:tabs>
          <w:tab w:val="num" w:pos="757"/>
        </w:tabs>
        <w:ind w:left="757" w:hanging="360"/>
      </w:pPr>
      <w:rPr>
        <w:rFonts w:ascii="Times New Roman" w:eastAsia="Times New Roman" w:hAnsi="Times New Roman" w:cs="Times New Roman"/>
        <w:b/>
        <w:bCs/>
      </w:rPr>
    </w:lvl>
  </w:abstractNum>
  <w:abstractNum w:abstractNumId="14" w15:restartNumberingAfterBreak="0">
    <w:nsid w:val="0000001F"/>
    <w:multiLevelType w:val="singleLevel"/>
    <w:tmpl w:val="AE6837DA"/>
    <w:name w:val="WW8Num30"/>
    <w:lvl w:ilvl="0">
      <w:start w:val="8"/>
      <w:numFmt w:val="decimal"/>
      <w:lvlText w:val="%1."/>
      <w:lvlJc w:val="left"/>
      <w:pPr>
        <w:tabs>
          <w:tab w:val="num" w:pos="360"/>
        </w:tabs>
        <w:ind w:left="360" w:hanging="360"/>
      </w:pPr>
      <w:rPr>
        <w:rFonts w:hint="default"/>
      </w:rPr>
    </w:lvl>
  </w:abstractNum>
  <w:abstractNum w:abstractNumId="15"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16" w15:restartNumberingAfterBreak="0">
    <w:nsid w:val="00B8422E"/>
    <w:multiLevelType w:val="hybridMultilevel"/>
    <w:tmpl w:val="298C30E2"/>
    <w:lvl w:ilvl="0" w:tplc="9CE81B9C">
      <w:start w:val="1"/>
      <w:numFmt w:val="decimal"/>
      <w:lvlText w:val="%1."/>
      <w:lvlJc w:val="center"/>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9B156C"/>
    <w:multiLevelType w:val="hybridMultilevel"/>
    <w:tmpl w:val="9F4E016A"/>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6C0940"/>
    <w:multiLevelType w:val="hybridMultilevel"/>
    <w:tmpl w:val="177090C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312576C"/>
    <w:multiLevelType w:val="multilevel"/>
    <w:tmpl w:val="E2F42560"/>
    <w:lvl w:ilvl="0">
      <w:start w:val="1"/>
      <w:numFmt w:val="decimal"/>
      <w:lvlText w:val="%1."/>
      <w:lvlJc w:val="right"/>
      <w:pPr>
        <w:tabs>
          <w:tab w:val="num" w:pos="360"/>
        </w:tabs>
        <w:ind w:left="360" w:hanging="360"/>
      </w:pPr>
      <w:rPr>
        <w:rFonts w:hint="default"/>
        <w:b w:val="0"/>
        <w:bCs/>
        <w:i w:val="0"/>
        <w:color w:val="auto"/>
        <w:sz w:val="20"/>
        <w:szCs w:val="20"/>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9672AA4"/>
    <w:multiLevelType w:val="hybridMultilevel"/>
    <w:tmpl w:val="AEE29B4E"/>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637CFB"/>
    <w:multiLevelType w:val="hybridMultilevel"/>
    <w:tmpl w:val="25C68F50"/>
    <w:lvl w:ilvl="0" w:tplc="D2FA5044">
      <w:start w:val="1"/>
      <w:numFmt w:val="decimal"/>
      <w:lvlText w:val="%1."/>
      <w:lvlJc w:val="left"/>
      <w:pPr>
        <w:ind w:left="720" w:hanging="360"/>
      </w:pPr>
      <w:rPr>
        <w:rFonts w:hint="default"/>
        <w:b w:val="0"/>
        <w:bCs w:val="0"/>
      </w:rPr>
    </w:lvl>
    <w:lvl w:ilvl="1" w:tplc="AD4841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C442C7"/>
    <w:multiLevelType w:val="multilevel"/>
    <w:tmpl w:val="4A68FCCC"/>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A8C107F"/>
    <w:multiLevelType w:val="multilevel"/>
    <w:tmpl w:val="7AFEE8D8"/>
    <w:lvl w:ilvl="0">
      <w:start w:val="1"/>
      <w:numFmt w:val="decimal"/>
      <w:lvlText w:val="%1"/>
      <w:lvlJc w:val="left"/>
      <w:pPr>
        <w:tabs>
          <w:tab w:val="num" w:pos="360"/>
        </w:tabs>
        <w:ind w:left="360" w:hanging="360"/>
      </w:pPr>
      <w:rPr>
        <w:rFonts w:hint="default"/>
        <w:b/>
        <w:bCs w:val="0"/>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C642DA"/>
    <w:multiLevelType w:val="multilevel"/>
    <w:tmpl w:val="7B6E8A24"/>
    <w:lvl w:ilvl="0">
      <w:start w:val="1"/>
      <w:numFmt w:val="decimal"/>
      <w:lvlText w:val="%1."/>
      <w:lvlJc w:val="right"/>
      <w:pPr>
        <w:tabs>
          <w:tab w:val="num" w:pos="360"/>
        </w:tabs>
        <w:ind w:left="360" w:hanging="360"/>
      </w:pPr>
      <w:rPr>
        <w:rFonts w:hint="default"/>
        <w:b w:val="0"/>
        <w:bCs/>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72171A"/>
    <w:multiLevelType w:val="hybridMultilevel"/>
    <w:tmpl w:val="23C490B4"/>
    <w:lvl w:ilvl="0" w:tplc="23F0FCFE">
      <w:start w:val="1"/>
      <w:numFmt w:val="decimal"/>
      <w:lvlText w:val="%1."/>
      <w:lvlJc w:val="left"/>
      <w:pPr>
        <w:ind w:left="1440" w:hanging="360"/>
      </w:pPr>
      <w:rPr>
        <w:rFonts w:hint="default"/>
      </w:rPr>
    </w:lvl>
    <w:lvl w:ilvl="1" w:tplc="5510C8C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1F39D2"/>
    <w:multiLevelType w:val="multilevel"/>
    <w:tmpl w:val="00225004"/>
    <w:lvl w:ilvl="0">
      <w:start w:val="1"/>
      <w:numFmt w:val="decimal"/>
      <w:lvlText w:val="%1."/>
      <w:lvlJc w:val="right"/>
      <w:pPr>
        <w:tabs>
          <w:tab w:val="num" w:pos="360"/>
        </w:tabs>
        <w:ind w:left="360" w:hanging="360"/>
      </w:pPr>
      <w:rPr>
        <w:rFonts w:hint="default"/>
        <w:b w:val="0"/>
        <w:bCs/>
        <w:i w:val="0"/>
        <w:color w:val="auto"/>
      </w:rPr>
    </w:lvl>
    <w:lvl w:ilvl="1">
      <w:start w:val="1"/>
      <w:numFmt w:val="decimal"/>
      <w:lvlText w:val="%2)"/>
      <w:lvlJc w:val="left"/>
      <w:pPr>
        <w:tabs>
          <w:tab w:val="num" w:pos="360"/>
        </w:tabs>
        <w:ind w:left="360" w:hanging="360"/>
      </w:pPr>
      <w:rPr>
        <w:rFonts w:hint="default"/>
        <w:b w:val="0"/>
        <w:bCs/>
      </w:rPr>
    </w:lvl>
    <w:lvl w:ilvl="2">
      <w:start w:val="1"/>
      <w:numFmt w:val="decimal"/>
      <w:lvlText w:val="%3."/>
      <w:lvlJc w:val="right"/>
      <w:pPr>
        <w:ind w:left="720" w:hanging="36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83513BC"/>
    <w:multiLevelType w:val="multilevel"/>
    <w:tmpl w:val="606ED254"/>
    <w:lvl w:ilvl="0">
      <w:start w:val="2"/>
      <w:numFmt w:val="decimal"/>
      <w:lvlText w:val="%1"/>
      <w:lvlJc w:val="left"/>
      <w:pPr>
        <w:tabs>
          <w:tab w:val="num" w:pos="360"/>
        </w:tabs>
        <w:ind w:left="170" w:hanging="170"/>
      </w:pPr>
      <w:rPr>
        <w:rFonts w:hint="default"/>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D86A3A"/>
    <w:multiLevelType w:val="multilevel"/>
    <w:tmpl w:val="7AFEE8D8"/>
    <w:lvl w:ilvl="0">
      <w:start w:val="1"/>
      <w:numFmt w:val="decimal"/>
      <w:lvlText w:val="%1"/>
      <w:lvlJc w:val="left"/>
      <w:pPr>
        <w:tabs>
          <w:tab w:val="num" w:pos="360"/>
        </w:tabs>
        <w:ind w:left="360" w:hanging="360"/>
      </w:pPr>
      <w:rPr>
        <w:rFonts w:hint="default"/>
        <w:b/>
        <w:bCs w:val="0"/>
        <w:i w:val="0"/>
      </w:rPr>
    </w:lvl>
    <w:lvl w:ilvl="1">
      <w:start w:val="1"/>
      <w:numFmt w:val="decimal"/>
      <w:lvlText w:val="%2)"/>
      <w:lvlJc w:val="left"/>
      <w:pPr>
        <w:tabs>
          <w:tab w:val="num" w:pos="360"/>
        </w:tabs>
        <w:ind w:left="360" w:hanging="360"/>
      </w:pPr>
      <w:rPr>
        <w:rFonts w:hint="default"/>
        <w:b w:val="0"/>
        <w:bCs/>
      </w:rPr>
    </w:lvl>
    <w:lvl w:ilvl="2">
      <w:start w:val="1"/>
      <w:numFmt w:val="lowerLetter"/>
      <w:lvlText w:val="%3)"/>
      <w:lvlJc w:val="left"/>
      <w:pPr>
        <w:tabs>
          <w:tab w:val="num" w:pos="720"/>
        </w:tabs>
        <w:ind w:left="720" w:hanging="720"/>
      </w:pPr>
      <w:rPr>
        <w:rFonts w:hint="default"/>
        <w:b w:val="0"/>
        <w:bCs w:val="0"/>
      </w:rPr>
    </w:lvl>
    <w:lvl w:ilvl="3">
      <w:start w:val="1"/>
      <w:numFmt w:val="decimal"/>
      <w:lvlText w:val="%4)"/>
      <w:lvlJc w:val="left"/>
      <w:pPr>
        <w:ind w:left="360" w:hanging="360"/>
      </w:pPr>
      <w:rPr>
        <w:rFonts w:hint="default"/>
        <w:kern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1192286"/>
    <w:multiLevelType w:val="hybridMultilevel"/>
    <w:tmpl w:val="5C70BFC6"/>
    <w:lvl w:ilvl="0" w:tplc="5510C8C2">
      <w:start w:val="1"/>
      <w:numFmt w:val="decimal"/>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53A53"/>
    <w:multiLevelType w:val="hybridMultilevel"/>
    <w:tmpl w:val="7706AD7A"/>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E24D3D"/>
    <w:multiLevelType w:val="hybridMultilevel"/>
    <w:tmpl w:val="B54EDE10"/>
    <w:lvl w:ilvl="0" w:tplc="5510C8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F52B21"/>
    <w:multiLevelType w:val="hybridMultilevel"/>
    <w:tmpl w:val="845E8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4339878">
    <w:abstractNumId w:val="0"/>
  </w:num>
  <w:num w:numId="2" w16cid:durableId="1526558253">
    <w:abstractNumId w:val="5"/>
  </w:num>
  <w:num w:numId="3" w16cid:durableId="597639013">
    <w:abstractNumId w:val="27"/>
  </w:num>
  <w:num w:numId="4" w16cid:durableId="1642612086">
    <w:abstractNumId w:val="32"/>
  </w:num>
  <w:num w:numId="5" w16cid:durableId="727845072">
    <w:abstractNumId w:val="21"/>
  </w:num>
  <w:num w:numId="6" w16cid:durableId="890191349">
    <w:abstractNumId w:val="29"/>
  </w:num>
  <w:num w:numId="7" w16cid:durableId="707143039">
    <w:abstractNumId w:val="23"/>
  </w:num>
  <w:num w:numId="8" w16cid:durableId="1059208993">
    <w:abstractNumId w:val="17"/>
  </w:num>
  <w:num w:numId="9" w16cid:durableId="567961526">
    <w:abstractNumId w:val="25"/>
  </w:num>
  <w:num w:numId="10" w16cid:durableId="1382897499">
    <w:abstractNumId w:val="26"/>
  </w:num>
  <w:num w:numId="11" w16cid:durableId="210457490">
    <w:abstractNumId w:val="31"/>
  </w:num>
  <w:num w:numId="12" w16cid:durableId="1197811419">
    <w:abstractNumId w:val="22"/>
  </w:num>
  <w:num w:numId="13" w16cid:durableId="1293824735">
    <w:abstractNumId w:val="20"/>
  </w:num>
  <w:num w:numId="14" w16cid:durableId="1312055128">
    <w:abstractNumId w:val="24"/>
  </w:num>
  <w:num w:numId="15" w16cid:durableId="687174637">
    <w:abstractNumId w:val="19"/>
  </w:num>
  <w:num w:numId="16" w16cid:durableId="1943225980">
    <w:abstractNumId w:val="28"/>
  </w:num>
  <w:num w:numId="17" w16cid:durableId="1190529020">
    <w:abstractNumId w:val="18"/>
  </w:num>
  <w:num w:numId="18" w16cid:durableId="420688779">
    <w:abstractNumId w:val="16"/>
  </w:num>
  <w:num w:numId="19" w16cid:durableId="119079571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F2"/>
    <w:rsid w:val="00005982"/>
    <w:rsid w:val="00015D04"/>
    <w:rsid w:val="00040622"/>
    <w:rsid w:val="00060B85"/>
    <w:rsid w:val="0006644D"/>
    <w:rsid w:val="0007424E"/>
    <w:rsid w:val="00077E33"/>
    <w:rsid w:val="000A199D"/>
    <w:rsid w:val="000A7B92"/>
    <w:rsid w:val="000B1C30"/>
    <w:rsid w:val="000B20C0"/>
    <w:rsid w:val="000B3663"/>
    <w:rsid w:val="000B4D43"/>
    <w:rsid w:val="000C0272"/>
    <w:rsid w:val="000C05B6"/>
    <w:rsid w:val="000C360F"/>
    <w:rsid w:val="000C3636"/>
    <w:rsid w:val="00141BDF"/>
    <w:rsid w:val="001458CA"/>
    <w:rsid w:val="0014705F"/>
    <w:rsid w:val="001567D1"/>
    <w:rsid w:val="00167925"/>
    <w:rsid w:val="00170182"/>
    <w:rsid w:val="001704A9"/>
    <w:rsid w:val="001750C3"/>
    <w:rsid w:val="00192664"/>
    <w:rsid w:val="00193D2C"/>
    <w:rsid w:val="00197B86"/>
    <w:rsid w:val="001A0DCB"/>
    <w:rsid w:val="001A5021"/>
    <w:rsid w:val="001A6EF4"/>
    <w:rsid w:val="001B7806"/>
    <w:rsid w:val="001C705F"/>
    <w:rsid w:val="001D065F"/>
    <w:rsid w:val="001D5B7B"/>
    <w:rsid w:val="001F4BD8"/>
    <w:rsid w:val="002103D2"/>
    <w:rsid w:val="002244DC"/>
    <w:rsid w:val="002419DF"/>
    <w:rsid w:val="002602B2"/>
    <w:rsid w:val="00261068"/>
    <w:rsid w:val="002675A2"/>
    <w:rsid w:val="002769F8"/>
    <w:rsid w:val="002929C5"/>
    <w:rsid w:val="002931E7"/>
    <w:rsid w:val="00293F92"/>
    <w:rsid w:val="002958B7"/>
    <w:rsid w:val="002A0B6A"/>
    <w:rsid w:val="002A0F51"/>
    <w:rsid w:val="002A1DCF"/>
    <w:rsid w:val="002C060F"/>
    <w:rsid w:val="002C6E41"/>
    <w:rsid w:val="002D39FF"/>
    <w:rsid w:val="003528D7"/>
    <w:rsid w:val="00354CC8"/>
    <w:rsid w:val="00364259"/>
    <w:rsid w:val="00366926"/>
    <w:rsid w:val="0038221F"/>
    <w:rsid w:val="003970EA"/>
    <w:rsid w:val="003A3F14"/>
    <w:rsid w:val="003C2A77"/>
    <w:rsid w:val="003D24EA"/>
    <w:rsid w:val="003D2C1B"/>
    <w:rsid w:val="003D64ED"/>
    <w:rsid w:val="003E71D3"/>
    <w:rsid w:val="003F7290"/>
    <w:rsid w:val="00405B62"/>
    <w:rsid w:val="004239DB"/>
    <w:rsid w:val="00434266"/>
    <w:rsid w:val="0044270D"/>
    <w:rsid w:val="0044428D"/>
    <w:rsid w:val="004445C7"/>
    <w:rsid w:val="00452BC3"/>
    <w:rsid w:val="0045532A"/>
    <w:rsid w:val="00455A7F"/>
    <w:rsid w:val="004669C0"/>
    <w:rsid w:val="004808A3"/>
    <w:rsid w:val="004A05F0"/>
    <w:rsid w:val="004A4CFA"/>
    <w:rsid w:val="004B3EFC"/>
    <w:rsid w:val="004C2A21"/>
    <w:rsid w:val="004C3A6C"/>
    <w:rsid w:val="004C4654"/>
    <w:rsid w:val="004D2C72"/>
    <w:rsid w:val="004D36C8"/>
    <w:rsid w:val="004E2000"/>
    <w:rsid w:val="004F246D"/>
    <w:rsid w:val="005025A6"/>
    <w:rsid w:val="00515CB0"/>
    <w:rsid w:val="005248E3"/>
    <w:rsid w:val="00533035"/>
    <w:rsid w:val="00533077"/>
    <w:rsid w:val="005353F7"/>
    <w:rsid w:val="00546BF0"/>
    <w:rsid w:val="00547D48"/>
    <w:rsid w:val="00551A0A"/>
    <w:rsid w:val="00563D15"/>
    <w:rsid w:val="00570404"/>
    <w:rsid w:val="00570B63"/>
    <w:rsid w:val="005942D9"/>
    <w:rsid w:val="005A583A"/>
    <w:rsid w:val="005B347F"/>
    <w:rsid w:val="005B7A65"/>
    <w:rsid w:val="005D1B4E"/>
    <w:rsid w:val="005D6496"/>
    <w:rsid w:val="005D7BB4"/>
    <w:rsid w:val="005F11D7"/>
    <w:rsid w:val="005F4A27"/>
    <w:rsid w:val="00610ABC"/>
    <w:rsid w:val="0063418F"/>
    <w:rsid w:val="00634D71"/>
    <w:rsid w:val="00643033"/>
    <w:rsid w:val="00646DAC"/>
    <w:rsid w:val="00656A03"/>
    <w:rsid w:val="0067132E"/>
    <w:rsid w:val="0067153B"/>
    <w:rsid w:val="00685784"/>
    <w:rsid w:val="00685E42"/>
    <w:rsid w:val="00691CFD"/>
    <w:rsid w:val="006A45ED"/>
    <w:rsid w:val="006A640A"/>
    <w:rsid w:val="006B6874"/>
    <w:rsid w:val="006C71A0"/>
    <w:rsid w:val="006D17EE"/>
    <w:rsid w:val="006D7C6C"/>
    <w:rsid w:val="006E611A"/>
    <w:rsid w:val="006F4098"/>
    <w:rsid w:val="0070156E"/>
    <w:rsid w:val="00703420"/>
    <w:rsid w:val="0070634E"/>
    <w:rsid w:val="00711B88"/>
    <w:rsid w:val="00712388"/>
    <w:rsid w:val="007153FA"/>
    <w:rsid w:val="007154E5"/>
    <w:rsid w:val="00733C43"/>
    <w:rsid w:val="00737483"/>
    <w:rsid w:val="0074440B"/>
    <w:rsid w:val="007600D0"/>
    <w:rsid w:val="00767839"/>
    <w:rsid w:val="00767A8F"/>
    <w:rsid w:val="0077345E"/>
    <w:rsid w:val="00777C76"/>
    <w:rsid w:val="00780D3D"/>
    <w:rsid w:val="00791B10"/>
    <w:rsid w:val="007979F5"/>
    <w:rsid w:val="007C0942"/>
    <w:rsid w:val="007D0BC4"/>
    <w:rsid w:val="007D3FB5"/>
    <w:rsid w:val="007E0878"/>
    <w:rsid w:val="007E30FE"/>
    <w:rsid w:val="007F1AD5"/>
    <w:rsid w:val="008025BF"/>
    <w:rsid w:val="00815DA8"/>
    <w:rsid w:val="00824BFC"/>
    <w:rsid w:val="00825296"/>
    <w:rsid w:val="008256D6"/>
    <w:rsid w:val="00830209"/>
    <w:rsid w:val="00847C32"/>
    <w:rsid w:val="00856C4B"/>
    <w:rsid w:val="00874DE9"/>
    <w:rsid w:val="00881214"/>
    <w:rsid w:val="00884FF4"/>
    <w:rsid w:val="00886FE3"/>
    <w:rsid w:val="00895F2B"/>
    <w:rsid w:val="008A61ED"/>
    <w:rsid w:val="008B4B66"/>
    <w:rsid w:val="008B5D08"/>
    <w:rsid w:val="008C5F86"/>
    <w:rsid w:val="008E7699"/>
    <w:rsid w:val="008F5DE3"/>
    <w:rsid w:val="00902912"/>
    <w:rsid w:val="0090336D"/>
    <w:rsid w:val="00906AA1"/>
    <w:rsid w:val="009149CA"/>
    <w:rsid w:val="00915BA0"/>
    <w:rsid w:val="009669E7"/>
    <w:rsid w:val="00983A5E"/>
    <w:rsid w:val="00985CCA"/>
    <w:rsid w:val="009866FE"/>
    <w:rsid w:val="009903B4"/>
    <w:rsid w:val="009B58B0"/>
    <w:rsid w:val="009E4719"/>
    <w:rsid w:val="009E4976"/>
    <w:rsid w:val="009F73B1"/>
    <w:rsid w:val="009F7C13"/>
    <w:rsid w:val="00A00276"/>
    <w:rsid w:val="00A113C4"/>
    <w:rsid w:val="00A11918"/>
    <w:rsid w:val="00A20F85"/>
    <w:rsid w:val="00A23450"/>
    <w:rsid w:val="00A37CDD"/>
    <w:rsid w:val="00A41AC7"/>
    <w:rsid w:val="00A44B95"/>
    <w:rsid w:val="00A45631"/>
    <w:rsid w:val="00A74803"/>
    <w:rsid w:val="00A74D1B"/>
    <w:rsid w:val="00A81AF1"/>
    <w:rsid w:val="00A84F7B"/>
    <w:rsid w:val="00A90C29"/>
    <w:rsid w:val="00AA36EB"/>
    <w:rsid w:val="00AB2F1B"/>
    <w:rsid w:val="00AC741E"/>
    <w:rsid w:val="00AE2E84"/>
    <w:rsid w:val="00AE5E0E"/>
    <w:rsid w:val="00AF70BE"/>
    <w:rsid w:val="00B0633C"/>
    <w:rsid w:val="00B131C8"/>
    <w:rsid w:val="00B14E51"/>
    <w:rsid w:val="00B21852"/>
    <w:rsid w:val="00B34907"/>
    <w:rsid w:val="00B36787"/>
    <w:rsid w:val="00B373D6"/>
    <w:rsid w:val="00B41BAD"/>
    <w:rsid w:val="00B6262D"/>
    <w:rsid w:val="00B66810"/>
    <w:rsid w:val="00BA539B"/>
    <w:rsid w:val="00BC224C"/>
    <w:rsid w:val="00BC293C"/>
    <w:rsid w:val="00BF2BA4"/>
    <w:rsid w:val="00C47B8D"/>
    <w:rsid w:val="00C53DAC"/>
    <w:rsid w:val="00C5462D"/>
    <w:rsid w:val="00C73D91"/>
    <w:rsid w:val="00C74C59"/>
    <w:rsid w:val="00C758DD"/>
    <w:rsid w:val="00C93274"/>
    <w:rsid w:val="00CE0645"/>
    <w:rsid w:val="00CE2E0A"/>
    <w:rsid w:val="00D23BA5"/>
    <w:rsid w:val="00D33A8B"/>
    <w:rsid w:val="00D40947"/>
    <w:rsid w:val="00D567C3"/>
    <w:rsid w:val="00D63426"/>
    <w:rsid w:val="00D63B34"/>
    <w:rsid w:val="00D80EFC"/>
    <w:rsid w:val="00D8214C"/>
    <w:rsid w:val="00D87CE6"/>
    <w:rsid w:val="00D93B7C"/>
    <w:rsid w:val="00D968F3"/>
    <w:rsid w:val="00DC45AF"/>
    <w:rsid w:val="00DF564D"/>
    <w:rsid w:val="00E00426"/>
    <w:rsid w:val="00E00D06"/>
    <w:rsid w:val="00E124BE"/>
    <w:rsid w:val="00E13F17"/>
    <w:rsid w:val="00E16B55"/>
    <w:rsid w:val="00E21D79"/>
    <w:rsid w:val="00E25FB7"/>
    <w:rsid w:val="00E263AF"/>
    <w:rsid w:val="00E278FD"/>
    <w:rsid w:val="00E31EA3"/>
    <w:rsid w:val="00E371D7"/>
    <w:rsid w:val="00E40B5A"/>
    <w:rsid w:val="00E46E0E"/>
    <w:rsid w:val="00E47EA5"/>
    <w:rsid w:val="00E669E7"/>
    <w:rsid w:val="00E735C4"/>
    <w:rsid w:val="00E77761"/>
    <w:rsid w:val="00E80033"/>
    <w:rsid w:val="00EC7A9E"/>
    <w:rsid w:val="00ED56F2"/>
    <w:rsid w:val="00EF1066"/>
    <w:rsid w:val="00EF1473"/>
    <w:rsid w:val="00F17BA4"/>
    <w:rsid w:val="00F20E6F"/>
    <w:rsid w:val="00F27A44"/>
    <w:rsid w:val="00F40305"/>
    <w:rsid w:val="00F47759"/>
    <w:rsid w:val="00F550CE"/>
    <w:rsid w:val="00F96D56"/>
    <w:rsid w:val="00FA1459"/>
    <w:rsid w:val="00FA2DEC"/>
    <w:rsid w:val="00FD59CB"/>
    <w:rsid w:val="00FE0109"/>
    <w:rsid w:val="00FE6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9B3C48"/>
  <w15:chartTrackingRefBased/>
  <w15:docId w15:val="{8D01D442-ED7D-4631-B81D-B48E5379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270D"/>
    <w:pPr>
      <w:suppressAutoHyphens/>
    </w:pPr>
    <w:rPr>
      <w:kern w:val="1"/>
      <w:sz w:val="24"/>
      <w:szCs w:val="24"/>
      <w:lang w:eastAsia="ar-SA"/>
    </w:rPr>
  </w:style>
  <w:style w:type="paragraph" w:styleId="Nagwek1">
    <w:name w:val="heading 1"/>
    <w:basedOn w:val="Normalny"/>
    <w:next w:val="Normalny"/>
    <w:qFormat/>
    <w:pPr>
      <w:keepNext/>
      <w:spacing w:before="240" w:after="60"/>
      <w:outlineLvl w:val="0"/>
    </w:pPr>
    <w:rPr>
      <w:rFonts w:ascii="Cambria" w:hAnsi="Cambria"/>
      <w:b/>
      <w:bCs/>
      <w:sz w:val="32"/>
      <w:szCs w:val="32"/>
    </w:rPr>
  </w:style>
  <w:style w:type="paragraph" w:styleId="Nagwek7">
    <w:name w:val="heading 7"/>
    <w:basedOn w:val="Normalny"/>
    <w:next w:val="Normalny"/>
    <w:link w:val="Nagwek7Znak"/>
    <w:qFormat/>
    <w:pPr>
      <w:numPr>
        <w:ilvl w:val="6"/>
        <w:numId w:val="1"/>
      </w:num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color w:val="auto"/>
    </w:rPr>
  </w:style>
  <w:style w:type="character" w:customStyle="1" w:styleId="WW8Num2z1">
    <w:name w:val="WW8Num2z1"/>
    <w:rPr>
      <w:rFonts w:ascii="Times New Roman" w:eastAsia="Times New Roman" w:hAnsi="Times New Roman" w:cs="Times New Roman"/>
      <w:kern w:val="1"/>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C5000B"/>
      <w:spacing w:val="5"/>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color w:val="C5000B"/>
      <w:spacing w:val="5"/>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color w:val="C5000B"/>
      <w:spacing w:val="3"/>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hint="default"/>
      <w:b/>
    </w:rPr>
  </w:style>
  <w:style w:type="character" w:customStyle="1" w:styleId="WW8Num9z0">
    <w:name w:val="WW8Num9z0"/>
    <w:rPr>
      <w:rFonts w:hint="default"/>
      <w:b/>
      <w:bCs/>
      <w:color w:val="C5000B"/>
      <w:sz w:val="19"/>
      <w:szCs w:val="19"/>
    </w:rPr>
  </w:style>
  <w:style w:type="character" w:customStyle="1" w:styleId="WW8Num9z1">
    <w:name w:val="WW8Num9z1"/>
    <w:rPr>
      <w:rFonts w:ascii="Times New Roman" w:eastAsia="Times New Roman" w:hAnsi="Times New Roman" w:cs="Times New Roma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bCs/>
      <w:color w:va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bCs/>
      <w:color w:val="00B050"/>
      <w:sz w:val="19"/>
      <w:szCs w:val="19"/>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Cs/>
      <w:color w:val="auto"/>
    </w:rPr>
  </w:style>
  <w:style w:type="character" w:customStyle="1" w:styleId="WW8Num13z0">
    <w:name w:val="WW8Num13z0"/>
    <w:rPr>
      <w:rFonts w:hint="default"/>
      <w:b w:val="0"/>
      <w:color w:val="auto"/>
    </w:rPr>
  </w:style>
  <w:style w:type="character" w:customStyle="1" w:styleId="WW8Num14z0">
    <w:name w:val="WW8Num14z0"/>
    <w:rPr>
      <w:rFonts w:ascii="Times New Roman" w:eastAsia="Times New Roman" w:hAnsi="Times New Roman" w:cs="Times New Roman"/>
      <w:b/>
    </w:rPr>
  </w:style>
  <w:style w:type="character" w:customStyle="1" w:styleId="WW8Num15z0">
    <w:name w:val="WW8Num15z0"/>
    <w:rPr>
      <w:rFonts w:hint="default"/>
      <w:b/>
      <w:color w:val="auto"/>
      <w:sz w:val="24"/>
      <w:szCs w:val="24"/>
    </w:rPr>
  </w:style>
  <w:style w:type="character" w:customStyle="1" w:styleId="WW8Num11z1">
    <w:name w:val="WW8Num11z1"/>
    <w:rPr>
      <w:rFonts w:ascii="Times New Roman" w:eastAsia="Times New Roman" w:hAnsi="Times New Roman"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Times New Roman" w:eastAsia="Times New Roman" w:hAnsi="Times New Roman" w:cs="Times New Roman"/>
      <w:b/>
    </w:rPr>
  </w:style>
  <w:style w:type="character" w:customStyle="1" w:styleId="WW8Num17z0">
    <w:name w:val="WW8Num17z0"/>
    <w:rPr>
      <w:rFonts w:hint="default"/>
    </w:rPr>
  </w:style>
  <w:style w:type="character" w:customStyle="1" w:styleId="WW8Num18z0">
    <w:name w:val="WW8Num18z0"/>
    <w:rPr>
      <w:rFonts w:hint="default"/>
      <w:b w:val="0"/>
      <w:bCs w:val="0"/>
    </w:rPr>
  </w:style>
  <w:style w:type="character" w:customStyle="1" w:styleId="WW8Num19z0">
    <w:name w:val="WW8Num19z0"/>
    <w:rPr>
      <w:rFonts w:hint="default"/>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3z1">
    <w:name w:val="WW8Num13z1"/>
    <w:rPr>
      <w:rFonts w:ascii="Times New Roman" w:eastAsia="Times New Roman" w:hAnsi="Times New Roman" w:cs="Times New Roman"/>
      <w:kern w:val="1"/>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Domylnaczcionkaakapitu1">
    <w:name w:val="Domyślna czcionka akapitu1"/>
  </w:style>
  <w:style w:type="character" w:customStyle="1" w:styleId="NagwekZnak">
    <w:name w:val="Nagłówek Znak"/>
    <w:rPr>
      <w:kern w:val="1"/>
      <w:sz w:val="24"/>
      <w:szCs w:val="24"/>
    </w:rPr>
  </w:style>
  <w:style w:type="character" w:customStyle="1" w:styleId="TekstdymkaZnak">
    <w:name w:val="Tekst dymka Znak"/>
    <w:rPr>
      <w:rFonts w:ascii="Segoe UI" w:hAnsi="Segoe UI" w:cs="Segoe UI"/>
      <w:kern w:val="1"/>
      <w:sz w:val="18"/>
      <w:szCs w:val="18"/>
    </w:rPr>
  </w:style>
  <w:style w:type="character" w:styleId="Hipercze">
    <w:name w:val="Hyperlink"/>
    <w:uiPriority w:val="99"/>
    <w:rPr>
      <w:color w:val="0000FF"/>
      <w:u w:val="single"/>
    </w:rPr>
  </w:style>
  <w:style w:type="character" w:customStyle="1" w:styleId="TekstprzypisukocowegoZnak">
    <w:name w:val="Tekst przypisu końcowego Znak"/>
    <w:rPr>
      <w:rFonts w:ascii="Courier" w:hAnsi="Courier" w:cs="Courier"/>
      <w:kern w:val="1"/>
      <w:sz w:val="24"/>
    </w:rPr>
  </w:style>
  <w:style w:type="character" w:customStyle="1" w:styleId="TekstpodstawowywcityZnak">
    <w:name w:val="Tekst podstawowy wcięty Znak"/>
    <w:rPr>
      <w:b/>
      <w:kern w:val="1"/>
      <w:sz w:val="28"/>
    </w:rPr>
  </w:style>
  <w:style w:type="character" w:customStyle="1" w:styleId="TekstpodstawowyZnak">
    <w:name w:val="Tekst podstawowy Znak"/>
    <w:rPr>
      <w:kern w:val="1"/>
      <w:sz w:val="24"/>
      <w:szCs w:val="24"/>
    </w:rPr>
  </w:style>
  <w:style w:type="character" w:customStyle="1" w:styleId="Nagwek1Znak">
    <w:name w:val="Nagłówek 1 Znak"/>
    <w:rPr>
      <w:rFonts w:ascii="Cambria" w:eastAsia="Times New Roman" w:hAnsi="Cambria" w:cs="Times New Roman"/>
      <w:b/>
      <w:bCs/>
      <w:kern w:val="1"/>
      <w:sz w:val="32"/>
      <w:szCs w:val="32"/>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ListLabel2">
    <w:name w:val="ListLabel 2"/>
    <w:rPr>
      <w:b w:val="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tabs>
        <w:tab w:val="center" w:pos="4536"/>
        <w:tab w:val="right" w:pos="9072"/>
      </w:tabs>
    </w:pPr>
    <w:rPr>
      <w:sz w:val="20"/>
      <w:szCs w:val="20"/>
    </w:rPr>
  </w:style>
  <w:style w:type="paragraph" w:styleId="Tekstprzypisukocowego">
    <w:name w:val="endnote text"/>
    <w:basedOn w:val="Normalny"/>
    <w:pPr>
      <w:widowControl w:val="0"/>
    </w:pPr>
    <w:rPr>
      <w:rFonts w:ascii="Courier" w:hAnsi="Courier" w:cs="Courier"/>
      <w:szCs w:val="20"/>
      <w:lang w:val="x-none"/>
    </w:rPr>
  </w:style>
  <w:style w:type="paragraph" w:styleId="Tekstpodstawowywcity">
    <w:name w:val="Body Text Indent"/>
    <w:basedOn w:val="Normalny"/>
    <w:pPr>
      <w:ind w:left="360"/>
    </w:pPr>
    <w:rPr>
      <w:b/>
      <w:sz w:val="28"/>
      <w:szCs w:val="20"/>
      <w:lang w:val="x-none"/>
    </w:rPr>
  </w:style>
  <w:style w:type="paragraph" w:customStyle="1" w:styleId="Tekstpodstawowywcity21">
    <w:name w:val="Tekst podstawowy wcięty 21"/>
    <w:basedOn w:val="Normalny"/>
    <w:pPr>
      <w:suppressAutoHyphens w:val="0"/>
      <w:spacing w:after="120" w:line="480" w:lineRule="auto"/>
      <w:ind w:left="283"/>
    </w:pPr>
    <w:rPr>
      <w:sz w:val="20"/>
      <w:szCs w:val="20"/>
    </w:rPr>
  </w:style>
  <w:style w:type="paragraph" w:styleId="Nagwek">
    <w:name w:val="header"/>
    <w:basedOn w:val="Normalny"/>
    <w:pPr>
      <w:tabs>
        <w:tab w:val="center" w:pos="4536"/>
        <w:tab w:val="right" w:pos="9072"/>
      </w:tabs>
    </w:pPr>
    <w:rPr>
      <w:lang w:val="x-none"/>
    </w:rPr>
  </w:style>
  <w:style w:type="paragraph" w:styleId="Tekstdymka">
    <w:name w:val="Balloon Text"/>
    <w:basedOn w:val="Normalny"/>
    <w:rPr>
      <w:rFonts w:ascii="Segoe UI" w:hAnsi="Segoe UI" w:cs="Segoe UI"/>
      <w:sz w:val="18"/>
      <w:szCs w:val="18"/>
      <w:lang w:val="x-non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
    <w:uiPriority w:val="34"/>
    <w:qFormat/>
    <w:pPr>
      <w:ind w:left="720"/>
    </w:pPr>
  </w:style>
  <w:style w:type="paragraph" w:styleId="Bezodstpw">
    <w:name w:val="No Spacing"/>
    <w:qFormat/>
    <w:pPr>
      <w:suppressAutoHyphens/>
    </w:pPr>
    <w:rPr>
      <w:rFonts w:ascii="Verdana" w:eastAsia="Garamond" w:hAnsi="Verdana" w:cs="Verdana"/>
      <w:sz w:val="22"/>
      <w:szCs w:val="22"/>
      <w:lang w:eastAsia="ar-SA"/>
    </w:rPr>
  </w:style>
  <w:style w:type="paragraph" w:customStyle="1" w:styleId="Zwykytekst1">
    <w:name w:val="Zwykły tekst1"/>
    <w:basedOn w:val="Normalny"/>
    <w:pPr>
      <w:widowControl w:val="0"/>
      <w:suppressAutoHyphens w:val="0"/>
      <w:autoSpaceDE w:val="0"/>
    </w:pPr>
    <w:rPr>
      <w:rFonts w:ascii="Courier New" w:hAnsi="Courier New" w:cs="Courier New"/>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Nierozpoznanawzmianka">
    <w:name w:val="Unresolved Mention"/>
    <w:uiPriority w:val="99"/>
    <w:semiHidden/>
    <w:unhideWhenUsed/>
    <w:rsid w:val="001704A9"/>
    <w:rPr>
      <w:color w:val="605E5C"/>
      <w:shd w:val="clear" w:color="auto" w:fill="E1DFDD"/>
    </w:rPr>
  </w:style>
  <w:style w:type="character" w:customStyle="1" w:styleId="StopkaZnak">
    <w:name w:val="Stopka Znak"/>
    <w:link w:val="Stopka"/>
    <w:uiPriority w:val="99"/>
    <w:rsid w:val="004669C0"/>
    <w:rPr>
      <w:kern w:val="1"/>
      <w:lang w:eastAsia="ar-SA"/>
    </w:rPr>
  </w:style>
  <w:style w:type="character" w:styleId="Odwoaniedokomentarza">
    <w:name w:val="annotation reference"/>
    <w:uiPriority w:val="99"/>
    <w:semiHidden/>
    <w:unhideWhenUsed/>
    <w:rsid w:val="00AB2F1B"/>
    <w:rPr>
      <w:sz w:val="16"/>
      <w:szCs w:val="16"/>
    </w:rPr>
  </w:style>
  <w:style w:type="paragraph" w:styleId="Tekstkomentarza">
    <w:name w:val="annotation text"/>
    <w:basedOn w:val="Normalny"/>
    <w:link w:val="TekstkomentarzaZnak"/>
    <w:uiPriority w:val="99"/>
    <w:semiHidden/>
    <w:unhideWhenUsed/>
    <w:rsid w:val="00AB2F1B"/>
    <w:rPr>
      <w:sz w:val="20"/>
      <w:szCs w:val="20"/>
    </w:rPr>
  </w:style>
  <w:style w:type="character" w:customStyle="1" w:styleId="TekstkomentarzaZnak">
    <w:name w:val="Tekst komentarza Znak"/>
    <w:link w:val="Tekstkomentarza"/>
    <w:uiPriority w:val="99"/>
    <w:semiHidden/>
    <w:rsid w:val="00AB2F1B"/>
    <w:rPr>
      <w:kern w:val="1"/>
      <w:lang w:eastAsia="ar-SA"/>
    </w:rPr>
  </w:style>
  <w:style w:type="paragraph" w:styleId="Tematkomentarza">
    <w:name w:val="annotation subject"/>
    <w:basedOn w:val="Tekstkomentarza"/>
    <w:next w:val="Tekstkomentarza"/>
    <w:link w:val="TematkomentarzaZnak"/>
    <w:uiPriority w:val="99"/>
    <w:semiHidden/>
    <w:unhideWhenUsed/>
    <w:rsid w:val="00AB2F1B"/>
    <w:rPr>
      <w:b/>
      <w:bCs/>
    </w:rPr>
  </w:style>
  <w:style w:type="character" w:customStyle="1" w:styleId="TematkomentarzaZnak">
    <w:name w:val="Temat komentarza Znak"/>
    <w:link w:val="Tematkomentarza"/>
    <w:uiPriority w:val="99"/>
    <w:semiHidden/>
    <w:rsid w:val="00AB2F1B"/>
    <w:rPr>
      <w:b/>
      <w:bCs/>
      <w:kern w:val="1"/>
      <w:lang w:eastAsia="ar-SA"/>
    </w:rPr>
  </w:style>
  <w:style w:type="paragraph" w:customStyle="1" w:styleId="Standard">
    <w:name w:val="Standard"/>
    <w:rsid w:val="0077345E"/>
    <w:pPr>
      <w:widowControl w:val="0"/>
      <w:suppressAutoHyphens/>
      <w:autoSpaceDE w:val="0"/>
      <w:jc w:val="both"/>
    </w:pPr>
    <w:rPr>
      <w:rFonts w:eastAsia="Calibri"/>
      <w:sz w:val="24"/>
      <w:szCs w:val="24"/>
    </w:r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link w:val="Akapitzlist"/>
    <w:uiPriority w:val="34"/>
    <w:locked/>
    <w:rsid w:val="00EF1066"/>
    <w:rPr>
      <w:kern w:val="1"/>
      <w:sz w:val="24"/>
      <w:szCs w:val="24"/>
      <w:lang w:eastAsia="ar-SA"/>
    </w:rPr>
  </w:style>
  <w:style w:type="character" w:customStyle="1" w:styleId="Nagwek7Znak">
    <w:name w:val="Nagłówek 7 Znak"/>
    <w:link w:val="Nagwek7"/>
    <w:rsid w:val="00847C32"/>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291">
      <w:bodyDiv w:val="1"/>
      <w:marLeft w:val="0"/>
      <w:marRight w:val="0"/>
      <w:marTop w:val="0"/>
      <w:marBottom w:val="0"/>
      <w:divBdr>
        <w:top w:val="none" w:sz="0" w:space="0" w:color="auto"/>
        <w:left w:val="none" w:sz="0" w:space="0" w:color="auto"/>
        <w:bottom w:val="none" w:sz="0" w:space="0" w:color="auto"/>
        <w:right w:val="none" w:sz="0" w:space="0" w:color="auto"/>
      </w:divBdr>
    </w:div>
    <w:div w:id="88889556">
      <w:bodyDiv w:val="1"/>
      <w:marLeft w:val="0"/>
      <w:marRight w:val="0"/>
      <w:marTop w:val="0"/>
      <w:marBottom w:val="0"/>
      <w:divBdr>
        <w:top w:val="none" w:sz="0" w:space="0" w:color="auto"/>
        <w:left w:val="none" w:sz="0" w:space="0" w:color="auto"/>
        <w:bottom w:val="none" w:sz="0" w:space="0" w:color="auto"/>
        <w:right w:val="none" w:sz="0" w:space="0" w:color="auto"/>
      </w:divBdr>
    </w:div>
    <w:div w:id="247814623">
      <w:bodyDiv w:val="1"/>
      <w:marLeft w:val="0"/>
      <w:marRight w:val="0"/>
      <w:marTop w:val="0"/>
      <w:marBottom w:val="0"/>
      <w:divBdr>
        <w:top w:val="none" w:sz="0" w:space="0" w:color="auto"/>
        <w:left w:val="none" w:sz="0" w:space="0" w:color="auto"/>
        <w:bottom w:val="none" w:sz="0" w:space="0" w:color="auto"/>
        <w:right w:val="none" w:sz="0" w:space="0" w:color="auto"/>
      </w:divBdr>
    </w:div>
    <w:div w:id="459224043">
      <w:bodyDiv w:val="1"/>
      <w:marLeft w:val="0"/>
      <w:marRight w:val="0"/>
      <w:marTop w:val="0"/>
      <w:marBottom w:val="0"/>
      <w:divBdr>
        <w:top w:val="none" w:sz="0" w:space="0" w:color="auto"/>
        <w:left w:val="none" w:sz="0" w:space="0" w:color="auto"/>
        <w:bottom w:val="none" w:sz="0" w:space="0" w:color="auto"/>
        <w:right w:val="none" w:sz="0" w:space="0" w:color="auto"/>
      </w:divBdr>
    </w:div>
    <w:div w:id="650598645">
      <w:bodyDiv w:val="1"/>
      <w:marLeft w:val="0"/>
      <w:marRight w:val="0"/>
      <w:marTop w:val="0"/>
      <w:marBottom w:val="0"/>
      <w:divBdr>
        <w:top w:val="none" w:sz="0" w:space="0" w:color="auto"/>
        <w:left w:val="none" w:sz="0" w:space="0" w:color="auto"/>
        <w:bottom w:val="none" w:sz="0" w:space="0" w:color="auto"/>
        <w:right w:val="none" w:sz="0" w:space="0" w:color="auto"/>
      </w:divBdr>
    </w:div>
    <w:div w:id="755977054">
      <w:bodyDiv w:val="1"/>
      <w:marLeft w:val="0"/>
      <w:marRight w:val="0"/>
      <w:marTop w:val="0"/>
      <w:marBottom w:val="0"/>
      <w:divBdr>
        <w:top w:val="none" w:sz="0" w:space="0" w:color="auto"/>
        <w:left w:val="none" w:sz="0" w:space="0" w:color="auto"/>
        <w:bottom w:val="none" w:sz="0" w:space="0" w:color="auto"/>
        <w:right w:val="none" w:sz="0" w:space="0" w:color="auto"/>
      </w:divBdr>
    </w:div>
    <w:div w:id="1043604353">
      <w:bodyDiv w:val="1"/>
      <w:marLeft w:val="0"/>
      <w:marRight w:val="0"/>
      <w:marTop w:val="0"/>
      <w:marBottom w:val="0"/>
      <w:divBdr>
        <w:top w:val="none" w:sz="0" w:space="0" w:color="auto"/>
        <w:left w:val="none" w:sz="0" w:space="0" w:color="auto"/>
        <w:bottom w:val="none" w:sz="0" w:space="0" w:color="auto"/>
        <w:right w:val="none" w:sz="0" w:space="0" w:color="auto"/>
      </w:divBdr>
    </w:div>
    <w:div w:id="1329551138">
      <w:bodyDiv w:val="1"/>
      <w:marLeft w:val="0"/>
      <w:marRight w:val="0"/>
      <w:marTop w:val="0"/>
      <w:marBottom w:val="0"/>
      <w:divBdr>
        <w:top w:val="none" w:sz="0" w:space="0" w:color="auto"/>
        <w:left w:val="none" w:sz="0" w:space="0" w:color="auto"/>
        <w:bottom w:val="none" w:sz="0" w:space="0" w:color="auto"/>
        <w:right w:val="none" w:sz="0" w:space="0" w:color="auto"/>
      </w:divBdr>
    </w:div>
    <w:div w:id="1563297637">
      <w:bodyDiv w:val="1"/>
      <w:marLeft w:val="0"/>
      <w:marRight w:val="0"/>
      <w:marTop w:val="0"/>
      <w:marBottom w:val="0"/>
      <w:divBdr>
        <w:top w:val="none" w:sz="0" w:space="0" w:color="auto"/>
        <w:left w:val="none" w:sz="0" w:space="0" w:color="auto"/>
        <w:bottom w:val="none" w:sz="0" w:space="0" w:color="auto"/>
        <w:right w:val="none" w:sz="0" w:space="0" w:color="auto"/>
      </w:divBdr>
    </w:div>
    <w:div w:id="1569339699">
      <w:bodyDiv w:val="1"/>
      <w:marLeft w:val="0"/>
      <w:marRight w:val="0"/>
      <w:marTop w:val="0"/>
      <w:marBottom w:val="0"/>
      <w:divBdr>
        <w:top w:val="none" w:sz="0" w:space="0" w:color="auto"/>
        <w:left w:val="none" w:sz="0" w:space="0" w:color="auto"/>
        <w:bottom w:val="none" w:sz="0" w:space="0" w:color="auto"/>
        <w:right w:val="none" w:sz="0" w:space="0" w:color="auto"/>
      </w:divBdr>
    </w:div>
    <w:div w:id="1796099548">
      <w:bodyDiv w:val="1"/>
      <w:marLeft w:val="0"/>
      <w:marRight w:val="0"/>
      <w:marTop w:val="0"/>
      <w:marBottom w:val="0"/>
      <w:divBdr>
        <w:top w:val="none" w:sz="0" w:space="0" w:color="auto"/>
        <w:left w:val="none" w:sz="0" w:space="0" w:color="auto"/>
        <w:bottom w:val="none" w:sz="0" w:space="0" w:color="auto"/>
        <w:right w:val="none" w:sz="0" w:space="0" w:color="auto"/>
      </w:divBdr>
    </w:div>
    <w:div w:id="1895383779">
      <w:bodyDiv w:val="1"/>
      <w:marLeft w:val="0"/>
      <w:marRight w:val="0"/>
      <w:marTop w:val="0"/>
      <w:marBottom w:val="0"/>
      <w:divBdr>
        <w:top w:val="none" w:sz="0" w:space="0" w:color="auto"/>
        <w:left w:val="none" w:sz="0" w:space="0" w:color="auto"/>
        <w:bottom w:val="none" w:sz="0" w:space="0" w:color="auto"/>
        <w:right w:val="none" w:sz="0" w:space="0" w:color="auto"/>
      </w:divBdr>
    </w:div>
    <w:div w:id="1911576517">
      <w:bodyDiv w:val="1"/>
      <w:marLeft w:val="0"/>
      <w:marRight w:val="0"/>
      <w:marTop w:val="0"/>
      <w:marBottom w:val="0"/>
      <w:divBdr>
        <w:top w:val="none" w:sz="0" w:space="0" w:color="auto"/>
        <w:left w:val="none" w:sz="0" w:space="0" w:color="auto"/>
        <w:bottom w:val="none" w:sz="0" w:space="0" w:color="auto"/>
        <w:right w:val="none" w:sz="0" w:space="0" w:color="auto"/>
      </w:divBdr>
    </w:div>
    <w:div w:id="1939365436">
      <w:bodyDiv w:val="1"/>
      <w:marLeft w:val="0"/>
      <w:marRight w:val="0"/>
      <w:marTop w:val="0"/>
      <w:marBottom w:val="0"/>
      <w:divBdr>
        <w:top w:val="none" w:sz="0" w:space="0" w:color="auto"/>
        <w:left w:val="none" w:sz="0" w:space="0" w:color="auto"/>
        <w:bottom w:val="none" w:sz="0" w:space="0" w:color="auto"/>
        <w:right w:val="none" w:sz="0" w:space="0" w:color="auto"/>
      </w:divBdr>
    </w:div>
    <w:div w:id="20111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krzykowska@mlawa.pl" TargetMode="External"/><Relationship Id="rId13" Type="http://schemas.openxmlformats.org/officeDocument/2006/relationships/hyperlink" Target="mailto:info@ml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mla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wia.krzykowska@mla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ml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E1D2-455A-4BA1-87C8-075419DC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5142</Words>
  <Characters>30855</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WI</vt:lpstr>
    </vt:vector>
  </TitlesOfParts>
  <Company/>
  <LinksUpToDate>false</LinksUpToDate>
  <CharactersWithSpaces>35926</CharactersWithSpaces>
  <SharedDoc>false</SharedDoc>
  <HLinks>
    <vt:vector size="24" baseType="variant">
      <vt:variant>
        <vt:i4>131198</vt:i4>
      </vt:variant>
      <vt:variant>
        <vt:i4>9</vt:i4>
      </vt:variant>
      <vt:variant>
        <vt:i4>0</vt:i4>
      </vt:variant>
      <vt:variant>
        <vt:i4>5</vt:i4>
      </vt:variant>
      <vt:variant>
        <vt:lpwstr>mailto:iod@mlawa.</vt:lpwstr>
      </vt:variant>
      <vt:variant>
        <vt:lpwstr/>
      </vt:variant>
      <vt:variant>
        <vt:i4>7602262</vt:i4>
      </vt:variant>
      <vt:variant>
        <vt:i4>6</vt:i4>
      </vt:variant>
      <vt:variant>
        <vt:i4>0</vt:i4>
      </vt:variant>
      <vt:variant>
        <vt:i4>5</vt:i4>
      </vt:variant>
      <vt:variant>
        <vt:lpwstr>mailto:info@mlawa.pl</vt:lpwstr>
      </vt:variant>
      <vt:variant>
        <vt:lpwstr/>
      </vt:variant>
      <vt:variant>
        <vt:i4>5308470</vt:i4>
      </vt:variant>
      <vt:variant>
        <vt:i4>3</vt:i4>
      </vt:variant>
      <vt:variant>
        <vt:i4>0</vt:i4>
      </vt:variant>
      <vt:variant>
        <vt:i4>5</vt:i4>
      </vt:variant>
      <vt:variant>
        <vt:lpwstr>mailto:sylwia.krzykowska@mlawa.pl</vt:lpwstr>
      </vt:variant>
      <vt:variant>
        <vt:lpwstr/>
      </vt:variant>
      <vt:variant>
        <vt:i4>5308470</vt:i4>
      </vt:variant>
      <vt:variant>
        <vt:i4>0</vt:i4>
      </vt:variant>
      <vt:variant>
        <vt:i4>0</vt:i4>
      </vt:variant>
      <vt:variant>
        <vt:i4>5</vt:i4>
      </vt:variant>
      <vt:variant>
        <vt:lpwstr>mailto:sylwia.krzykowska@mlawa.pl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c:title>
  <dc:subject/>
  <dc:creator>Urząd Miasta w Mławie</dc:creator>
  <cp:keywords/>
  <cp:lastModifiedBy>Sylwia Krzykowska</cp:lastModifiedBy>
  <cp:revision>6</cp:revision>
  <cp:lastPrinted>2022-05-02T11:40:00Z</cp:lastPrinted>
  <dcterms:created xsi:type="dcterms:W3CDTF">2025-01-09T08:53:00Z</dcterms:created>
  <dcterms:modified xsi:type="dcterms:W3CDTF">2025-01-09T09:14:00Z</dcterms:modified>
</cp:coreProperties>
</file>